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E3" w:rsidRPr="002E41A0" w:rsidRDefault="00F93CE3" w:rsidP="004B380C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  <w:jc w:val="right"/>
        <w:rPr>
          <w:b w:val="0"/>
          <w:bCs w:val="0"/>
          <w:i/>
          <w:iCs/>
        </w:rPr>
      </w:pPr>
      <w:r w:rsidRPr="002E41A0">
        <w:rPr>
          <w:b w:val="0"/>
          <w:bCs w:val="0"/>
          <w:i/>
          <w:iCs/>
        </w:rPr>
        <w:t xml:space="preserve">- </w:t>
      </w:r>
      <w:r w:rsidR="004B380C">
        <w:rPr>
          <w:b w:val="0"/>
          <w:bCs w:val="0"/>
          <w:i/>
          <w:iCs/>
        </w:rPr>
        <w:t xml:space="preserve">Załącznik Nr 6 do SIWZ </w:t>
      </w:r>
    </w:p>
    <w:p w:rsidR="00F93CE3" w:rsidRPr="002E41A0" w:rsidRDefault="00F93CE3" w:rsidP="00D113B0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  <w:jc w:val="both"/>
        <w:rPr>
          <w:b w:val="0"/>
          <w:bCs w:val="0"/>
          <w:i/>
          <w:iCs/>
        </w:rPr>
      </w:pPr>
    </w:p>
    <w:p w:rsidR="00F93CE3" w:rsidRPr="002E41A0" w:rsidRDefault="004B380C" w:rsidP="00644E35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</w:pPr>
      <w:r>
        <w:t xml:space="preserve">Projekt umowy </w:t>
      </w:r>
    </w:p>
    <w:p w:rsidR="00F93CE3" w:rsidRPr="002E41A0" w:rsidRDefault="00F93CE3" w:rsidP="00D113B0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  <w:jc w:val="both"/>
      </w:pPr>
    </w:p>
    <w:p w:rsidR="00F93CE3" w:rsidRPr="002E41A0" w:rsidRDefault="00F93CE3" w:rsidP="00D113B0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  <w:ind w:left="20"/>
        <w:jc w:val="both"/>
      </w:pPr>
    </w:p>
    <w:p w:rsidR="00F93CE3" w:rsidRPr="002E41A0" w:rsidRDefault="00F93CE3" w:rsidP="00D113B0">
      <w:pPr>
        <w:pStyle w:val="Tekstpodstawowy2"/>
        <w:shd w:val="clear" w:color="auto" w:fill="auto"/>
        <w:tabs>
          <w:tab w:val="left" w:leader="dot" w:pos="3692"/>
        </w:tabs>
        <w:spacing w:before="0" w:after="0" w:line="220" w:lineRule="exact"/>
        <w:ind w:left="20"/>
        <w:jc w:val="both"/>
        <w:rPr>
          <w:b/>
        </w:rPr>
      </w:pPr>
      <w:r w:rsidRPr="002E41A0">
        <w:rPr>
          <w:b/>
        </w:rPr>
        <w:t>zawarta w dniu …………………………………  r. w Trzemesznie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0" w:line="288" w:lineRule="exact"/>
        <w:ind w:left="20"/>
        <w:jc w:val="both"/>
      </w:pPr>
      <w:r w:rsidRPr="002E41A0">
        <w:t>pomiędzy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0" w:line="240" w:lineRule="auto"/>
        <w:ind w:left="23" w:right="40"/>
        <w:jc w:val="both"/>
      </w:pPr>
      <w:r w:rsidRPr="002E41A0">
        <w:t>Gminą Trzemeszno z siedzibą w Trzemesznie, ul. Gen. Henryka Dąbrowskiego 2, 62-240 Trzemeszno reprezentowaną przez: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0" w:line="240" w:lineRule="auto"/>
        <w:ind w:left="23" w:right="40"/>
        <w:jc w:val="both"/>
      </w:pPr>
      <w:r w:rsidRPr="002E41A0">
        <w:rPr>
          <w:b/>
        </w:rPr>
        <w:t xml:space="preserve">Krzysztofa </w:t>
      </w:r>
      <w:proofErr w:type="spellStart"/>
      <w:r w:rsidRPr="002E41A0">
        <w:rPr>
          <w:b/>
        </w:rPr>
        <w:t>Derezińskiego</w:t>
      </w:r>
      <w:proofErr w:type="spellEnd"/>
      <w:r w:rsidRPr="002E41A0">
        <w:t xml:space="preserve"> - Burmistrza Trzemeszna 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0" w:line="240" w:lineRule="auto"/>
        <w:ind w:left="23" w:right="40"/>
        <w:jc w:val="both"/>
      </w:pPr>
      <w:r w:rsidRPr="002E41A0">
        <w:t>zwanego dalej Zamawiającym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50" w:line="288" w:lineRule="exact"/>
        <w:ind w:left="20" w:right="40"/>
        <w:jc w:val="both"/>
      </w:pPr>
      <w:r w:rsidRPr="002E41A0">
        <w:t>a: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50" w:line="288" w:lineRule="exact"/>
        <w:ind w:left="20" w:right="40"/>
        <w:jc w:val="both"/>
      </w:pPr>
      <w:r w:rsidRPr="002E41A0">
        <w:t>……………………………………………………………………………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50" w:line="288" w:lineRule="exact"/>
        <w:ind w:left="20" w:right="40"/>
        <w:jc w:val="both"/>
      </w:pPr>
      <w:r w:rsidRPr="002E41A0">
        <w:t>……………………………………………………………………………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50" w:line="288" w:lineRule="exact"/>
        <w:ind w:left="20" w:right="40"/>
        <w:jc w:val="both"/>
      </w:pPr>
      <w:r w:rsidRPr="002E41A0">
        <w:t>…………………………………………………………………………..</w:t>
      </w:r>
    </w:p>
    <w:p w:rsidR="00F93CE3" w:rsidRPr="002E41A0" w:rsidRDefault="00F93CE3" w:rsidP="00D113B0">
      <w:pPr>
        <w:pStyle w:val="Textodocorpo"/>
        <w:shd w:val="clear" w:color="auto" w:fill="auto"/>
        <w:spacing w:before="0" w:after="0" w:line="274" w:lineRule="atLeast"/>
        <w:ind w:left="300" w:hanging="280"/>
        <w:rPr>
          <w:sz w:val="22"/>
          <w:szCs w:val="22"/>
        </w:rPr>
      </w:pPr>
    </w:p>
    <w:p w:rsidR="00F93CE3" w:rsidRPr="002E41A0" w:rsidRDefault="00F93CE3" w:rsidP="00D113B0">
      <w:pPr>
        <w:pStyle w:val="Textodocorpo"/>
        <w:shd w:val="clear" w:color="auto" w:fill="auto"/>
        <w:spacing w:before="0" w:after="0" w:line="274" w:lineRule="atLeast"/>
        <w:ind w:left="300" w:hanging="280"/>
        <w:rPr>
          <w:sz w:val="22"/>
          <w:szCs w:val="22"/>
        </w:rPr>
      </w:pPr>
    </w:p>
    <w:p w:rsidR="00F93CE3" w:rsidRPr="002E41A0" w:rsidRDefault="00F93CE3" w:rsidP="00D113B0">
      <w:pPr>
        <w:pStyle w:val="Textodocorpo"/>
        <w:shd w:val="clear" w:color="auto" w:fill="auto"/>
        <w:spacing w:before="0" w:after="0" w:line="274" w:lineRule="atLeast"/>
        <w:ind w:left="300" w:hanging="280"/>
        <w:rPr>
          <w:b/>
          <w:bCs/>
          <w:sz w:val="22"/>
          <w:szCs w:val="22"/>
        </w:rPr>
      </w:pPr>
      <w:r w:rsidRPr="002E41A0">
        <w:rPr>
          <w:sz w:val="22"/>
          <w:szCs w:val="22"/>
        </w:rPr>
        <w:t>zwany dalej Wykonawcą</w:t>
      </w:r>
    </w:p>
    <w:p w:rsidR="00F93CE3" w:rsidRPr="002E41A0" w:rsidRDefault="00F93CE3" w:rsidP="00D113B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bookmark0"/>
      <w:r w:rsidRPr="002E41A0">
        <w:rPr>
          <w:rFonts w:ascii="Times New Roman" w:hAnsi="Times New Roman" w:cs="Times New Roman"/>
          <w:b/>
          <w:bCs/>
          <w:sz w:val="22"/>
          <w:szCs w:val="22"/>
        </w:rPr>
        <w:t>§1</w:t>
      </w:r>
      <w:bookmarkEnd w:id="0"/>
    </w:p>
    <w:p w:rsidR="00D113B0" w:rsidRPr="002E41A0" w:rsidRDefault="00D113B0" w:rsidP="00D113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3CE3" w:rsidRPr="002E41A0" w:rsidRDefault="00DF7E2B" w:rsidP="00DF7E2B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1.</w:t>
      </w:r>
      <w:r w:rsidR="00F93CE3" w:rsidRPr="002E41A0">
        <w:rPr>
          <w:rFonts w:ascii="Times New Roman" w:hAnsi="Times New Roman" w:cs="Times New Roman"/>
          <w:sz w:val="22"/>
          <w:szCs w:val="22"/>
        </w:rPr>
        <w:t xml:space="preserve">Zamawiający zleca, a Wykonawca przyjmuje do wykonania usługę pn. </w:t>
      </w:r>
      <w:r w:rsidR="00F93CE3" w:rsidRPr="002E41A0">
        <w:rPr>
          <w:rFonts w:ascii="Times New Roman" w:hAnsi="Times New Roman" w:cs="Times New Roman"/>
          <w:b/>
          <w:bCs/>
          <w:sz w:val="22"/>
          <w:szCs w:val="22"/>
        </w:rPr>
        <w:t>„Utrzymanie czystości i porządku w zakresie sprzątania ulic</w:t>
      </w:r>
      <w:r w:rsidR="00D113B0" w:rsidRPr="002E41A0">
        <w:rPr>
          <w:rFonts w:ascii="Times New Roman" w:hAnsi="Times New Roman" w:cs="Times New Roman"/>
          <w:b/>
          <w:bCs/>
          <w:sz w:val="22"/>
          <w:szCs w:val="22"/>
        </w:rPr>
        <w:t>, chodników, parkingów, placów</w:t>
      </w:r>
      <w:r w:rsidR="00F93CE3" w:rsidRPr="002E41A0">
        <w:rPr>
          <w:rFonts w:ascii="Times New Roman" w:hAnsi="Times New Roman" w:cs="Times New Roman"/>
          <w:b/>
          <w:bCs/>
          <w:sz w:val="22"/>
          <w:szCs w:val="22"/>
        </w:rPr>
        <w:t>, alejek parkowych i przystanków komunikacji miejskiej oraz opróżniania koszy ulicznych w mieście, a także sprzątania wiat autobusowych i opróżniania koszy na terenie wiejskim”</w:t>
      </w:r>
      <w:r w:rsidR="00F93CE3" w:rsidRPr="002E41A0">
        <w:rPr>
          <w:rFonts w:ascii="Times New Roman" w:hAnsi="Times New Roman" w:cs="Times New Roman"/>
          <w:sz w:val="22"/>
          <w:szCs w:val="22"/>
        </w:rPr>
        <w:t xml:space="preserve"> wraz z wywozem i zagospodarowaniem zebranych nieczystości </w:t>
      </w:r>
      <w:r w:rsidR="00FB2DC8" w:rsidRPr="00FB2DC8">
        <w:rPr>
          <w:rFonts w:ascii="Times New Roman" w:hAnsi="Times New Roman" w:cs="Times New Roman"/>
          <w:b/>
          <w:bCs/>
          <w:sz w:val="22"/>
          <w:szCs w:val="22"/>
        </w:rPr>
        <w:t>zgodnie z obowiązującymi przepisami prawa,</w:t>
      </w:r>
    </w:p>
    <w:p w:rsidR="00F93CE3" w:rsidRPr="002E41A0" w:rsidRDefault="00F93CE3" w:rsidP="00D113B0">
      <w:pPr>
        <w:pStyle w:val="Tekstpodstawowy2"/>
        <w:jc w:val="both"/>
      </w:pPr>
      <w:r w:rsidRPr="002E41A0">
        <w:rPr>
          <w:b/>
          <w:bCs/>
        </w:rPr>
        <w:t xml:space="preserve"> </w:t>
      </w:r>
      <w:r w:rsidR="00DF7E2B" w:rsidRPr="002E41A0">
        <w:t>polegającą</w:t>
      </w:r>
      <w:r w:rsidRPr="002E41A0">
        <w:t xml:space="preserve"> na:</w:t>
      </w:r>
    </w:p>
    <w:p w:rsidR="00F93CE3" w:rsidRPr="002E41A0" w:rsidRDefault="00F93CE3" w:rsidP="00D113B0">
      <w:pPr>
        <w:pStyle w:val="Tekstpodstawowy2"/>
        <w:numPr>
          <w:ilvl w:val="0"/>
          <w:numId w:val="6"/>
        </w:numPr>
        <w:tabs>
          <w:tab w:val="left" w:pos="291"/>
        </w:tabs>
        <w:jc w:val="both"/>
      </w:pPr>
      <w:r w:rsidRPr="002E41A0">
        <w:t>Ręcznym i mechanicznym zamiataniu i czyszczeniu chodników, ulic, parkingów</w:t>
      </w:r>
      <w:r w:rsidRPr="00460CB0">
        <w:t>, placów,</w:t>
      </w:r>
      <w:r w:rsidRPr="002E41A0">
        <w:t xml:space="preserve"> ścieżki rowerowej usunięciu wszelkich zanieczyszczeń sypkich, odpadów (m.in. śmieci, liści, błota, ziemi, gruzu, piasku itp.)</w:t>
      </w:r>
    </w:p>
    <w:p w:rsidR="00F93CE3" w:rsidRPr="002E41A0" w:rsidRDefault="00F93CE3" w:rsidP="00D113B0">
      <w:pPr>
        <w:pStyle w:val="Tekstpodstawowy2"/>
        <w:numPr>
          <w:ilvl w:val="0"/>
          <w:numId w:val="6"/>
        </w:numPr>
        <w:tabs>
          <w:tab w:val="left" w:pos="272"/>
        </w:tabs>
        <w:jc w:val="both"/>
      </w:pPr>
      <w:r w:rsidRPr="002E41A0">
        <w:t xml:space="preserve">Wykonaniu pozimowego oczyszczania ulic poprzez zebranie materiału </w:t>
      </w:r>
      <w:proofErr w:type="spellStart"/>
      <w:r w:rsidRPr="002E41A0">
        <w:t>uszorstniającego</w:t>
      </w:r>
      <w:proofErr w:type="spellEnd"/>
      <w:r w:rsidRPr="002E41A0">
        <w:t xml:space="preserve"> z całej powierzchni ulic, chodników, placów, parking</w:t>
      </w:r>
      <w:bookmarkStart w:id="1" w:name="_GoBack"/>
      <w:bookmarkEnd w:id="1"/>
      <w:r w:rsidRPr="002E41A0">
        <w:t>ów, alejek parkowych i przystanków komunikacji,</w:t>
      </w:r>
    </w:p>
    <w:p w:rsidR="00F93CE3" w:rsidRPr="002E41A0" w:rsidRDefault="00FB2DC8" w:rsidP="00D113B0">
      <w:pPr>
        <w:pStyle w:val="Tekstpodstawowy2"/>
        <w:numPr>
          <w:ilvl w:val="0"/>
          <w:numId w:val="6"/>
        </w:numPr>
        <w:tabs>
          <w:tab w:val="left" w:pos="272"/>
        </w:tabs>
        <w:spacing w:line="240" w:lineRule="auto"/>
        <w:jc w:val="both"/>
      </w:pPr>
      <w:r w:rsidRPr="00FB2DC8">
        <w:t>Bieżącym opróżnianiu 178</w:t>
      </w:r>
      <w:r w:rsidR="00F93CE3" w:rsidRPr="00FB2DC8">
        <w:t xml:space="preserve"> szt. koszy ulicznych i parkowych </w:t>
      </w:r>
      <w:r w:rsidR="00F93CE3" w:rsidRPr="00FB2DC8">
        <w:rPr>
          <w:color w:val="auto"/>
        </w:rPr>
        <w:t xml:space="preserve">zlokalizowanych na terenie miasta Trzemeszna </w:t>
      </w:r>
      <w:r w:rsidR="00F93CE3" w:rsidRPr="00FB2DC8">
        <w:t>– opróżnianie co</w:t>
      </w:r>
      <w:r w:rsidR="00F93CE3" w:rsidRPr="002E41A0">
        <w:t xml:space="preserve"> najmniej 1 raz w tygodniu lub natychmiast po przepełnieniu wraz</w:t>
      </w:r>
      <w:r w:rsidR="00A553E8" w:rsidRPr="002E41A0">
        <w:t xml:space="preserve">                            </w:t>
      </w:r>
      <w:r w:rsidR="00F93CE3" w:rsidRPr="002E41A0">
        <w:t xml:space="preserve"> z uprzątnięciem terenu wokół nich w promieniu 3 m,</w:t>
      </w:r>
    </w:p>
    <w:p w:rsidR="00F93CE3" w:rsidRPr="002E41A0" w:rsidRDefault="00F93CE3" w:rsidP="00D113B0">
      <w:pPr>
        <w:pStyle w:val="Tekstpodstawowy2"/>
        <w:spacing w:before="0" w:after="0" w:line="240" w:lineRule="auto"/>
        <w:jc w:val="both"/>
      </w:pPr>
    </w:p>
    <w:p w:rsidR="00F93CE3" w:rsidRPr="002E41A0" w:rsidRDefault="00F93CE3" w:rsidP="00D113B0">
      <w:pPr>
        <w:pStyle w:val="Tekstpodstawowy2"/>
        <w:spacing w:before="0" w:after="0" w:line="240" w:lineRule="auto"/>
        <w:jc w:val="both"/>
      </w:pPr>
      <w:r w:rsidRPr="00FB2DC8">
        <w:t xml:space="preserve">4. </w:t>
      </w:r>
      <w:r w:rsidR="00FB2DC8" w:rsidRPr="00FB2DC8">
        <w:t>Bieżącym opróżnianiu 101</w:t>
      </w:r>
      <w:r w:rsidRPr="00FB2DC8">
        <w:t>szt. koszy ulicznych zlokalizowanych na terenie wiejskim - opróżnianie                 co najmniej 1 raz w miesiącu lub</w:t>
      </w:r>
      <w:r w:rsidRPr="002E41A0">
        <w:t xml:space="preserve"> natychmiast po przepełnieniu wraz z uprzątnięciem terenu wokół nich w promieniu 3 m,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3CE3" w:rsidRPr="002E41A0" w:rsidRDefault="00DF7E2B" w:rsidP="00D113B0">
      <w:pPr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5. Sprzątaniu</w:t>
      </w:r>
      <w:r w:rsidR="00F93CE3" w:rsidRPr="002E41A0">
        <w:rPr>
          <w:rFonts w:ascii="Times New Roman" w:hAnsi="Times New Roman" w:cs="Times New Roman"/>
          <w:sz w:val="22"/>
          <w:szCs w:val="22"/>
        </w:rPr>
        <w:t xml:space="preserve"> wiat autobusowych zlokalizowanych na terenie miasta i gminy minimum 1 raz                   w  miesiącu, </w:t>
      </w:r>
    </w:p>
    <w:p w:rsidR="00F93CE3" w:rsidRPr="002E41A0" w:rsidRDefault="00F93CE3" w:rsidP="00D113B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93CE3" w:rsidRPr="002E41A0" w:rsidRDefault="00F93CE3" w:rsidP="00D113B0">
      <w:pPr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6. Wywiezieniu, składowaniu i zagospodarowaniu urobku na składowisku odpadów komunalnych,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3CE3" w:rsidRPr="002E41A0" w:rsidRDefault="00F93CE3" w:rsidP="00D113B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93CE3" w:rsidRPr="002E41A0" w:rsidRDefault="00F93CE3" w:rsidP="00D113B0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 xml:space="preserve">7. Wygrabianiu poboczy dróg – ul. Szymańskiego, Przemysłowa, Niepodległości, Kochanowskiego, Orchowskiej, Mogileńska, Staszica,  </w:t>
      </w:r>
    </w:p>
    <w:p w:rsidR="00F93CE3" w:rsidRPr="002E41A0" w:rsidRDefault="00F93CE3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3CE3" w:rsidRPr="002E41A0" w:rsidRDefault="00F93CE3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>8.  Utrzymaniu czystości na placach: Kosmowskiego, Kilińskiego, Św. Wojciecha, Powstańców, przy ul. Mogileńskiej, przy ul. Kopernika, ul. Toruńskiej, skwer przy ul</w:t>
      </w:r>
      <w:r w:rsidR="00761740" w:rsidRPr="002E41A0">
        <w:rPr>
          <w:rFonts w:ascii="Times New Roman" w:hAnsi="Times New Roman" w:cs="Times New Roman"/>
          <w:bCs/>
          <w:sz w:val="22"/>
          <w:szCs w:val="22"/>
        </w:rPr>
        <w:t xml:space="preserve">. Dworcowej, skwer Cegielskiego, Parku Baba </w:t>
      </w:r>
      <w:r w:rsidRPr="002E41A0">
        <w:rPr>
          <w:rFonts w:ascii="Times New Roman" w:hAnsi="Times New Roman" w:cs="Times New Roman"/>
          <w:bCs/>
          <w:sz w:val="22"/>
          <w:szCs w:val="22"/>
        </w:rPr>
        <w:t xml:space="preserve">w miesiącach: styczeń, luty, grudzień (m. in. zbieranie porozrzucanych śmieci,  psich odchodów), </w:t>
      </w:r>
    </w:p>
    <w:p w:rsidR="00A553E8" w:rsidRPr="002E41A0" w:rsidRDefault="00A553E8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553E8" w:rsidRPr="002E41A0" w:rsidRDefault="00DF7E2B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>9. Utrzymaniu</w:t>
      </w:r>
      <w:r w:rsidR="00A553E8" w:rsidRPr="002E41A0">
        <w:rPr>
          <w:rFonts w:ascii="Times New Roman" w:hAnsi="Times New Roman" w:cs="Times New Roman"/>
          <w:bCs/>
          <w:sz w:val="22"/>
          <w:szCs w:val="22"/>
        </w:rPr>
        <w:t xml:space="preserve"> czystości na ciągach pieszych na placach Kosmowskiego, Kilińskiego, Św. Wojciecha, Powstańców, przy ul. Mogileńskiej, przy ul. Kopernika, ul. Toruńskiej, skwer przy ul. Dworcowej, skwer Cegielskiego</w:t>
      </w:r>
      <w:r w:rsidR="00761740" w:rsidRPr="002E41A0">
        <w:rPr>
          <w:rFonts w:ascii="Times New Roman" w:hAnsi="Times New Roman" w:cs="Times New Roman"/>
          <w:bCs/>
          <w:sz w:val="22"/>
          <w:szCs w:val="22"/>
        </w:rPr>
        <w:t>, Parku Baba</w:t>
      </w:r>
      <w:r w:rsidR="000801E8" w:rsidRPr="002E41A0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761740" w:rsidRPr="002E41A0">
        <w:rPr>
          <w:rFonts w:ascii="Times New Roman" w:hAnsi="Times New Roman" w:cs="Times New Roman"/>
          <w:bCs/>
          <w:sz w:val="22"/>
          <w:szCs w:val="22"/>
        </w:rPr>
        <w:t xml:space="preserve">zamiatanie, zbieranie </w:t>
      </w:r>
      <w:r w:rsidR="00A553E8" w:rsidRPr="002E41A0">
        <w:rPr>
          <w:rFonts w:ascii="Times New Roman" w:hAnsi="Times New Roman" w:cs="Times New Roman"/>
          <w:bCs/>
          <w:sz w:val="22"/>
          <w:szCs w:val="22"/>
        </w:rPr>
        <w:t xml:space="preserve">psich odchodów), </w:t>
      </w:r>
    </w:p>
    <w:p w:rsidR="00F93CE3" w:rsidRPr="002E41A0" w:rsidRDefault="00A553E8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F7E2B" w:rsidRPr="002E41A0" w:rsidRDefault="00A553E8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>10</w:t>
      </w:r>
      <w:r w:rsidR="00F93CE3" w:rsidRPr="002E41A0">
        <w:rPr>
          <w:rFonts w:ascii="Times New Roman" w:hAnsi="Times New Roman" w:cs="Times New Roman"/>
          <w:bCs/>
          <w:sz w:val="22"/>
          <w:szCs w:val="22"/>
        </w:rPr>
        <w:t>. Zbieraniu porozrzucanych śmieci i psich odchodów na chodnikach w centrum miasta – co</w:t>
      </w:r>
      <w:r w:rsidR="00DF7E2B" w:rsidRPr="002E41A0">
        <w:rPr>
          <w:rFonts w:ascii="Times New Roman" w:hAnsi="Times New Roman" w:cs="Times New Roman"/>
          <w:bCs/>
          <w:sz w:val="22"/>
          <w:szCs w:val="22"/>
        </w:rPr>
        <w:t>dziennie rano w dni powszednie.</w:t>
      </w:r>
    </w:p>
    <w:p w:rsidR="00F93CE3" w:rsidRPr="002E41A0" w:rsidRDefault="00A553E8" w:rsidP="00D113B0">
      <w:pPr>
        <w:pStyle w:val="Tekstpodstawowy2"/>
        <w:jc w:val="both"/>
      </w:pPr>
      <w:r w:rsidRPr="002E41A0">
        <w:t>11</w:t>
      </w:r>
      <w:r w:rsidR="00F93CE3" w:rsidRPr="002E41A0">
        <w:t>. Pracach porządkowych polegających na usunięciu wszelkich zanieczyszczeń na zgłoszenie pracownika Referatu Gospodarki Nieruchomościami i Spraw Komunalnych.</w:t>
      </w:r>
    </w:p>
    <w:p w:rsidR="00DF7E2B" w:rsidRPr="002E41A0" w:rsidRDefault="00DF7E2B" w:rsidP="00D113B0">
      <w:pPr>
        <w:pStyle w:val="Tekstpodstawowy2"/>
        <w:jc w:val="both"/>
      </w:pPr>
      <w:r w:rsidRPr="002E41A0">
        <w:t>12.  Do odpadów zmieszanych należy używać czarnych worków.</w:t>
      </w:r>
    </w:p>
    <w:p w:rsidR="00381D1F" w:rsidRPr="002E41A0" w:rsidRDefault="00381D1F" w:rsidP="00381D1F">
      <w:pPr>
        <w:pStyle w:val="Tekstpodstawowy2"/>
        <w:jc w:val="both"/>
        <w:rPr>
          <w:b/>
          <w:bCs/>
          <w:color w:val="auto"/>
        </w:rPr>
      </w:pPr>
      <w:r w:rsidRPr="002E41A0">
        <w:t xml:space="preserve">13. </w:t>
      </w:r>
      <w:r w:rsidR="00F93CE3" w:rsidRPr="002E41A0">
        <w:t xml:space="preserve"> </w:t>
      </w:r>
      <w:r w:rsidR="00F93CE3" w:rsidRPr="002E41A0">
        <w:rPr>
          <w:color w:val="auto"/>
        </w:rPr>
        <w:t>Wykonawca przekaże Zamawiającemu najpóźniej w dniu podpisania umowy</w:t>
      </w:r>
      <w:r w:rsidRPr="002E41A0">
        <w:rPr>
          <w:color w:val="auto"/>
        </w:rPr>
        <w:t>\oświadczenie o zatrudnieniu na umowę o pracę osób wykonujące czynności -</w:t>
      </w:r>
      <w:r w:rsidRPr="002E41A0">
        <w:rPr>
          <w:b/>
          <w:color w:val="auto"/>
        </w:rPr>
        <w:t xml:space="preserve"> kierowca samochodu realizującego usługę, operator pojazdu wolnobieżnego, pracownik sprzątający (ręczne zamiatanie).</w:t>
      </w:r>
    </w:p>
    <w:p w:rsidR="00F93CE3" w:rsidRPr="002E41A0" w:rsidRDefault="00381D1F" w:rsidP="002E41A0">
      <w:pPr>
        <w:pStyle w:val="Tekstpodstawowy2"/>
        <w:ind w:left="426" w:hanging="426"/>
        <w:jc w:val="both"/>
      </w:pPr>
      <w:r w:rsidRPr="002E41A0">
        <w:rPr>
          <w:color w:val="auto"/>
        </w:rPr>
        <w:t xml:space="preserve">14 </w:t>
      </w:r>
      <w:r w:rsidR="00F93CE3" w:rsidRPr="002E41A0">
        <w:rPr>
          <w:color w:val="auto"/>
        </w:rPr>
        <w:t>Zamawiający ma prawo do kontroli spełnienia przez Wykonawcę w</w:t>
      </w:r>
      <w:r w:rsidRPr="002E41A0">
        <w:rPr>
          <w:color w:val="auto"/>
        </w:rPr>
        <w:t>ymagań, o których mowa w ust. 13</w:t>
      </w:r>
      <w:r w:rsidR="00F93CE3" w:rsidRPr="002E41A0">
        <w:rPr>
          <w:color w:val="auto"/>
        </w:rPr>
        <w:t xml:space="preserve"> poprzez zbadanie rzeczywistych warunków zatrudnienia. Zamawiający ma prawo równi</w:t>
      </w:r>
      <w:r w:rsidR="00DF7E2B" w:rsidRPr="002E41A0">
        <w:rPr>
          <w:color w:val="auto"/>
        </w:rPr>
        <w:t>eż żądać niezbędnych dokumentów na potwierdzenie zatrudnienia.</w:t>
      </w:r>
    </w:p>
    <w:p w:rsidR="00DF7E2B" w:rsidRPr="002E41A0" w:rsidRDefault="00DF7E2B" w:rsidP="00D113B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bookmark1"/>
    </w:p>
    <w:p w:rsidR="00F93CE3" w:rsidRPr="002E41A0" w:rsidRDefault="00F93CE3" w:rsidP="00D113B0">
      <w:pPr>
        <w:jc w:val="center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§</w:t>
      </w:r>
      <w:bookmarkEnd w:id="2"/>
      <w:r w:rsidR="00DF7E2B" w:rsidRPr="002E41A0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:rsidR="00F93CE3" w:rsidRPr="002E41A0" w:rsidRDefault="00F93CE3" w:rsidP="00D113B0">
      <w:pPr>
        <w:pStyle w:val="Tekstpodstawowy2"/>
        <w:numPr>
          <w:ilvl w:val="0"/>
          <w:numId w:val="8"/>
        </w:numPr>
        <w:tabs>
          <w:tab w:val="left" w:pos="386"/>
        </w:tabs>
        <w:jc w:val="both"/>
      </w:pPr>
      <w:r w:rsidRPr="002E41A0">
        <w:t>Wykonawca zobowiązuje się:</w:t>
      </w:r>
    </w:p>
    <w:p w:rsidR="00DF7E2B" w:rsidRPr="002E41A0" w:rsidRDefault="00DF7E2B" w:rsidP="002E41A0">
      <w:pPr>
        <w:pStyle w:val="Tekstpodstawowy2"/>
        <w:numPr>
          <w:ilvl w:val="0"/>
          <w:numId w:val="4"/>
        </w:numPr>
        <w:tabs>
          <w:tab w:val="left" w:pos="386"/>
        </w:tabs>
        <w:spacing w:before="0" w:after="0" w:line="360" w:lineRule="auto"/>
        <w:jc w:val="both"/>
      </w:pPr>
      <w:r w:rsidRPr="002E41A0">
        <w:t>Nieczystości po sprzątaniu zbierać i wywozić tego samego dnia.</w:t>
      </w:r>
    </w:p>
    <w:p w:rsidR="00FB2DC8" w:rsidRDefault="00F93CE3" w:rsidP="002E41A0">
      <w:pPr>
        <w:pStyle w:val="Tekstpodstawowy2"/>
        <w:numPr>
          <w:ilvl w:val="0"/>
          <w:numId w:val="4"/>
        </w:numPr>
        <w:tabs>
          <w:tab w:val="left" w:pos="450"/>
        </w:tabs>
        <w:spacing w:before="0" w:after="0" w:line="360" w:lineRule="auto"/>
        <w:jc w:val="both"/>
      </w:pPr>
      <w:r w:rsidRPr="002E41A0">
        <w:t>we własnym zakresie i na własny koszt do wywiezienia zebraneg</w:t>
      </w:r>
      <w:r w:rsidR="00FB2DC8">
        <w:t xml:space="preserve">o urobku zgodnie z obowiązującymi przepisami prawa, 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450"/>
        </w:tabs>
        <w:spacing w:before="0" w:after="0" w:line="360" w:lineRule="auto"/>
        <w:jc w:val="both"/>
      </w:pPr>
      <w:r w:rsidRPr="002E41A0">
        <w:t xml:space="preserve">we własnym zakresie i  na własny koszt zagospodarować odpady </w:t>
      </w:r>
      <w:r w:rsidR="00FB2DC8" w:rsidRPr="00FB2DC8">
        <w:t>zgodnie z obowiązującymi przepisami prawa,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431"/>
        </w:tabs>
        <w:spacing w:before="0" w:after="0" w:line="360" w:lineRule="auto"/>
        <w:jc w:val="both"/>
      </w:pPr>
      <w:r w:rsidRPr="002E41A0">
        <w:t>wykonywać prace będące przedmiotem umowy terminowo, starannie i fachowo, zgodnie                           z przedstawionym i uzgodnionym z Zamawiającym harmonogramem,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338"/>
        </w:tabs>
        <w:spacing w:before="0" w:after="0" w:line="360" w:lineRule="auto"/>
        <w:jc w:val="both"/>
      </w:pPr>
      <w:r w:rsidRPr="002E41A0">
        <w:t>przestrzegać bieżących instrukcji i wskazówek Zamawiającego,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328"/>
        </w:tabs>
        <w:spacing w:before="0" w:after="0" w:line="360" w:lineRule="auto"/>
        <w:jc w:val="both"/>
      </w:pPr>
      <w:r w:rsidRPr="002E41A0">
        <w:t>ręcznie usuwać zachwaszczenia z chodników, placów oraz poboczy ulic wykonanych z kamienia, luźnego żwiru, kostki granitowej, kostki betonowej lub płyt – prace te należy prowadzić systematycznie nie dopuszczając do porastania traw i chwastów. Pon</w:t>
      </w:r>
      <w:r w:rsidR="00423C7C" w:rsidRPr="002E41A0">
        <w:t>adto wykonać minimum</w:t>
      </w:r>
      <w:r w:rsidRPr="002E41A0">
        <w:t xml:space="preserve">  2-krotny oprysk (w okresie wegetacyjnym) środkiem chwastobójczym – termin oprysku oraz miejsce (stanowiące własność Gminy Trzemeszno) ustali każdorazowo zamawiający. Potwierdzenie wykonania nastąpi po widocznych śladach działania środka.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364"/>
        </w:tabs>
        <w:spacing w:before="0" w:after="0" w:line="360" w:lineRule="auto"/>
        <w:jc w:val="both"/>
      </w:pPr>
      <w:r w:rsidRPr="002E41A0">
        <w:t xml:space="preserve">bieżącego wykonania przeglądu wszystkich koszy i ich naprawy, a w przypadkach ich </w:t>
      </w:r>
      <w:r w:rsidRPr="002E41A0">
        <w:lastRenderedPageBreak/>
        <w:t>przemieszczenia w wyniku uszkodzeń lub zdarzeń losowych ponowne ich ustawienia w miejsca pierwotne (przez naprawę należy rozumieć takie zabiegi naprawcze w tym malowanie, których wartość nie przekracza 30 % wartości nowego kosza),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407"/>
        </w:tabs>
        <w:spacing w:before="0" w:after="0" w:line="360" w:lineRule="auto"/>
        <w:jc w:val="both"/>
      </w:pPr>
      <w:r w:rsidRPr="002E41A0">
        <w:t>w okresie od wiosny do jesieni minimum 2-krotnego mycia i dezynfekcji całych koszy                               w miesiącach: kwietniu i lipcu. Wykonanie czynności naprawczych musi być zgłoszone zamawiającemu i przez niego każdorazowo potwierdzone,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407"/>
        </w:tabs>
        <w:spacing w:before="0" w:after="0" w:line="360" w:lineRule="auto"/>
        <w:jc w:val="both"/>
        <w:rPr>
          <w:b/>
          <w:u w:val="single"/>
        </w:rPr>
      </w:pPr>
      <w:r w:rsidRPr="002E41A0">
        <w:rPr>
          <w:b/>
          <w:u w:val="single"/>
        </w:rPr>
        <w:t>sporządzanie i przekazanie Zamawiającemu raz na kwartał inwentaryzacji koszy,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321"/>
        </w:tabs>
        <w:spacing w:before="0" w:after="0" w:line="360" w:lineRule="auto"/>
        <w:jc w:val="both"/>
      </w:pPr>
      <w:r w:rsidRPr="002E41A0">
        <w:t>informowania wykonawcy o dewastacji lub kradzieży kosza,</w:t>
      </w:r>
    </w:p>
    <w:p w:rsidR="00094A5A" w:rsidRPr="002E41A0" w:rsidRDefault="00F93CE3" w:rsidP="002E41A0">
      <w:pPr>
        <w:numPr>
          <w:ilvl w:val="0"/>
          <w:numId w:val="4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zapewnienia utrzymania czystości w centrum miasta, z uwzględnieniem niedziel  i świąt poprzez wprowadzenie dyżurów, podczas których będzie istniała możliwość wezwania ekipy sprzątającej</w:t>
      </w:r>
      <w:r w:rsidR="00094A5A" w:rsidRPr="002E41A0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2E41A0">
        <w:rPr>
          <w:rFonts w:ascii="Times New Roman" w:hAnsi="Times New Roman" w:cs="Times New Roman"/>
          <w:sz w:val="22"/>
          <w:szCs w:val="22"/>
        </w:rPr>
        <w:t xml:space="preserve"> w sytuacjach wyjątkowych (silne wiatry, wandalizm, wzmożony ruch turystyczny), a także podczas organizowanych imprez. Zgłoszenie zapotrzebowania odbywałoby się przez pracownika Referatu Gospodarki Nieruchomościami i Spraw Komunalnych. </w:t>
      </w:r>
    </w:p>
    <w:p w:rsidR="00094A5A" w:rsidRPr="002E41A0" w:rsidRDefault="00094A5A" w:rsidP="002E41A0">
      <w:pPr>
        <w:numPr>
          <w:ilvl w:val="0"/>
          <w:numId w:val="4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 xml:space="preserve">Wykonawca w dniu podpisania Umowy przekazuje Zamawiającemu oświadczenie dotyczące zatrudnienia osób na umowę o pracę ze wskazaniem rodzaju umowy o pracę, oraz czynności, jakie te osoby będą wykonywać zgodnie z wymogami zawartymi z SIWZ. </w:t>
      </w:r>
    </w:p>
    <w:p w:rsidR="00094A5A" w:rsidRPr="002E41A0" w:rsidRDefault="00094A5A" w:rsidP="002E41A0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Czas re</w:t>
      </w:r>
      <w:r w:rsidR="00DF5BD1" w:rsidRPr="002E41A0">
        <w:rPr>
          <w:rFonts w:ascii="Times New Roman" w:hAnsi="Times New Roman" w:cs="Times New Roman"/>
          <w:b/>
          <w:bCs/>
          <w:sz w:val="22"/>
          <w:szCs w:val="22"/>
        </w:rPr>
        <w:t>akcji na zgłoszoną reklamację: …………………….</w:t>
      </w:r>
      <w:r w:rsidRPr="002E41A0">
        <w:rPr>
          <w:rFonts w:ascii="Times New Roman" w:hAnsi="Times New Roman" w:cs="Times New Roman"/>
          <w:b/>
          <w:bCs/>
          <w:sz w:val="22"/>
          <w:szCs w:val="22"/>
        </w:rPr>
        <w:t xml:space="preserve"> min. </w:t>
      </w:r>
    </w:p>
    <w:p w:rsidR="00094A5A" w:rsidRPr="002E41A0" w:rsidRDefault="00094A5A" w:rsidP="002E41A0">
      <w:p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93CE3" w:rsidRPr="002E41A0" w:rsidRDefault="00F93CE3" w:rsidP="002E41A0">
      <w:pPr>
        <w:pStyle w:val="Tekstpodstawowy2"/>
        <w:numPr>
          <w:ilvl w:val="0"/>
          <w:numId w:val="8"/>
        </w:numPr>
        <w:tabs>
          <w:tab w:val="left" w:pos="203"/>
        </w:tabs>
        <w:spacing w:before="0" w:after="0" w:line="360" w:lineRule="auto"/>
        <w:jc w:val="both"/>
      </w:pPr>
      <w:r w:rsidRPr="002E41A0">
        <w:t>Zamawiający zastrzega sobie możliwość zwiększenia ilości koszy (do 30%) oraz zwiększenia częstotliwości ich opróżniania. O konieczności opróżniania koszy poza harmonogramem wykonawca zostanie powia</w:t>
      </w:r>
      <w:r w:rsidR="004B380C">
        <w:t>domiony telefonicznie lub e-mail.</w:t>
      </w:r>
      <w:r w:rsidRPr="002E41A0">
        <w:t>.</w:t>
      </w:r>
    </w:p>
    <w:p w:rsidR="00F93CE3" w:rsidRPr="002E41A0" w:rsidRDefault="00B450C9" w:rsidP="002E41A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3.</w:t>
      </w:r>
      <w:r w:rsidR="00F93CE3" w:rsidRPr="002E41A0">
        <w:rPr>
          <w:rFonts w:ascii="Times New Roman" w:hAnsi="Times New Roman" w:cs="Times New Roman"/>
          <w:sz w:val="22"/>
          <w:szCs w:val="22"/>
        </w:rPr>
        <w:t>Jeżeli w związku z remontem lub przebudową wystąpi wyłączenie terenu, który utrzymywano wówczas Wykonawca otrzyma polecenie wyłączenia tych terenów z obsługi i w zamian Zamawiający może zlecić, w ramach wynagrodzenia ryczałtowego do utrzymania inny teren o tej samej lub podobnej powierzchni na terenie Gminy Trzemeszno.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3CE3" w:rsidRPr="002E41A0" w:rsidRDefault="00F93CE3" w:rsidP="00D113B0">
      <w:pPr>
        <w:jc w:val="center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§3</w:t>
      </w:r>
    </w:p>
    <w:p w:rsidR="00F93CE3" w:rsidRPr="002E41A0" w:rsidRDefault="00F93CE3" w:rsidP="00D113B0">
      <w:pPr>
        <w:pStyle w:val="Tekstpodstawowy2"/>
        <w:numPr>
          <w:ilvl w:val="0"/>
          <w:numId w:val="2"/>
        </w:numPr>
        <w:tabs>
          <w:tab w:val="left" w:pos="263"/>
        </w:tabs>
        <w:jc w:val="both"/>
      </w:pPr>
      <w:r w:rsidRPr="002E41A0">
        <w:t>Wykaz ulic, chodników i placów i częstotliwość ich sprzątania stanowi załącznik Nr 1 do niniejszej umowy.</w:t>
      </w:r>
    </w:p>
    <w:p w:rsidR="00F93CE3" w:rsidRPr="002E41A0" w:rsidRDefault="00F93CE3" w:rsidP="00D113B0">
      <w:pPr>
        <w:pStyle w:val="Tekstpodstawowy2"/>
        <w:numPr>
          <w:ilvl w:val="0"/>
          <w:numId w:val="2"/>
        </w:numPr>
        <w:tabs>
          <w:tab w:val="left" w:pos="263"/>
        </w:tabs>
        <w:jc w:val="both"/>
      </w:pPr>
      <w:r w:rsidRPr="002E41A0">
        <w:t>Rozmieszczenie koszy ulicznych na terenie miasta Trzemeszna określa załącznik Nr 2 do niniejszej umowy.</w:t>
      </w:r>
    </w:p>
    <w:p w:rsidR="00F93CE3" w:rsidRPr="002E41A0" w:rsidRDefault="00F93CE3" w:rsidP="00D113B0">
      <w:pPr>
        <w:pStyle w:val="Tekstpodstawowy2"/>
        <w:numPr>
          <w:ilvl w:val="0"/>
          <w:numId w:val="2"/>
        </w:numPr>
        <w:tabs>
          <w:tab w:val="left" w:pos="272"/>
        </w:tabs>
        <w:jc w:val="both"/>
        <w:rPr>
          <w:b/>
          <w:bCs/>
        </w:rPr>
      </w:pPr>
      <w:r w:rsidRPr="002E41A0">
        <w:t>Rozmieszczenie koszy ulicznych na terenie wiejskim określa załącznik Nr 3 do niniejszej umowy.</w:t>
      </w:r>
    </w:p>
    <w:p w:rsidR="00480F79" w:rsidRPr="002E41A0" w:rsidRDefault="00480F79" w:rsidP="00480F79">
      <w:pPr>
        <w:pStyle w:val="Tekstpodstawowy2"/>
        <w:numPr>
          <w:ilvl w:val="0"/>
          <w:numId w:val="2"/>
        </w:numPr>
        <w:tabs>
          <w:tab w:val="left" w:pos="272"/>
        </w:tabs>
        <w:jc w:val="both"/>
        <w:rPr>
          <w:b/>
          <w:bCs/>
        </w:rPr>
      </w:pPr>
      <w:r w:rsidRPr="002E41A0">
        <w:t>Rozmieszczenie wiat autobusowych określa załącznik Nr 4 do niniejszej umowy.</w:t>
      </w:r>
    </w:p>
    <w:p w:rsidR="00F93CE3" w:rsidRDefault="00F93CE3" w:rsidP="00D113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B380C" w:rsidRPr="002E41A0" w:rsidRDefault="004B380C" w:rsidP="00D113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3CE3" w:rsidRPr="002E41A0" w:rsidRDefault="00F93CE3" w:rsidP="00D113B0">
      <w:pPr>
        <w:jc w:val="center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lastRenderedPageBreak/>
        <w:t>§4</w:t>
      </w:r>
    </w:p>
    <w:p w:rsidR="00F93CE3" w:rsidRPr="002E41A0" w:rsidRDefault="00F93CE3" w:rsidP="00D113B0">
      <w:pPr>
        <w:pStyle w:val="Tekstpodstawowy2"/>
        <w:jc w:val="both"/>
      </w:pPr>
      <w:r w:rsidRPr="002E41A0">
        <w:t>Niniejsza umo</w:t>
      </w:r>
      <w:r w:rsidR="00393708" w:rsidRPr="002E41A0">
        <w:t xml:space="preserve">wa obowiązuje od 1 stycznia 2020 r. do 31 grudnia 2020 </w:t>
      </w:r>
      <w:r w:rsidRPr="002E41A0">
        <w:t>r.</w:t>
      </w:r>
    </w:p>
    <w:p w:rsidR="00F93CE3" w:rsidRPr="002E41A0" w:rsidRDefault="00F93CE3" w:rsidP="00D113B0">
      <w:pPr>
        <w:pStyle w:val="Tekstpodstawowy2"/>
        <w:jc w:val="center"/>
      </w:pPr>
      <w:r w:rsidRPr="002E41A0">
        <w:rPr>
          <w:b/>
          <w:bCs/>
        </w:rPr>
        <w:t>§5</w:t>
      </w:r>
    </w:p>
    <w:p w:rsidR="00F93CE3" w:rsidRPr="002E41A0" w:rsidRDefault="00F93CE3" w:rsidP="00D113B0">
      <w:pPr>
        <w:pStyle w:val="Tekstpodstawowy2"/>
        <w:jc w:val="both"/>
        <w:rPr>
          <w:b/>
          <w:bCs/>
        </w:rPr>
      </w:pPr>
      <w:r w:rsidRPr="002E41A0">
        <w:t xml:space="preserve">Wykonawca oświadcza, że w trakcie świadczenia usług wywozu będzie zachowywał wymogi sanitarne, ekologiczne oraz BHP. Jednocześnie gwarantuje unieszkodliwianie odpadów zgodnie </w:t>
      </w:r>
      <w:r w:rsidR="00D113B0" w:rsidRPr="002E41A0">
        <w:t xml:space="preserve">                            </w:t>
      </w:r>
      <w:r w:rsidRPr="002E41A0">
        <w:t>z obowiązującymi przepisami.</w:t>
      </w:r>
    </w:p>
    <w:p w:rsidR="00F93CE3" w:rsidRPr="002E41A0" w:rsidRDefault="00F93CE3" w:rsidP="00D113B0">
      <w:pPr>
        <w:pStyle w:val="Tekstpodstawowy2"/>
        <w:jc w:val="center"/>
        <w:sectPr w:rsidR="00F93CE3" w:rsidRPr="002E41A0" w:rsidSect="00245BD2">
          <w:headerReference w:type="default" r:id="rId8"/>
          <w:pgSz w:w="11906" w:h="16838"/>
          <w:pgMar w:top="851" w:right="1361" w:bottom="1926" w:left="1386" w:header="1114" w:footer="1654" w:gutter="0"/>
          <w:cols w:space="708"/>
          <w:docGrid w:linePitch="360"/>
        </w:sectPr>
      </w:pPr>
      <w:r w:rsidRPr="002E41A0">
        <w:rPr>
          <w:b/>
          <w:bCs/>
        </w:rPr>
        <w:t>§6</w:t>
      </w:r>
    </w:p>
    <w:p w:rsidR="00F93CE3" w:rsidRPr="002E41A0" w:rsidRDefault="00F93CE3" w:rsidP="00D113B0">
      <w:pPr>
        <w:pStyle w:val="Tekstpodstawowy2"/>
        <w:jc w:val="both"/>
      </w:pPr>
      <w:r w:rsidRPr="002E41A0">
        <w:lastRenderedPageBreak/>
        <w:t>1. Zamawiający uprawniony jest do dokonywania okresowej kontroli w zakresie prawidłowości wykonywania przez Wykonawcę usług objętych niniejszą umową. Częstotliwość kontroli zależeć będzie od Zamawiającego.</w:t>
      </w:r>
    </w:p>
    <w:p w:rsidR="00F93CE3" w:rsidRPr="002E41A0" w:rsidRDefault="00F93CE3" w:rsidP="00D113B0">
      <w:pPr>
        <w:pStyle w:val="Tekstpodstawowy2"/>
        <w:numPr>
          <w:ilvl w:val="0"/>
          <w:numId w:val="11"/>
        </w:numPr>
        <w:tabs>
          <w:tab w:val="left" w:pos="318"/>
        </w:tabs>
        <w:jc w:val="both"/>
      </w:pPr>
      <w:r w:rsidRPr="002E41A0">
        <w:t>W przypadku gdy wskutek dokonanej kontroli o jakiej mowa w ust. 1 zostanie stwierdzony nieporządek, Wykonawca zobowiązany jest przystąpić do uporządkowania terenu w ciągu dwóch godzin od poinformowania go przez Zamawiającego.</w:t>
      </w:r>
    </w:p>
    <w:p w:rsidR="00F93CE3" w:rsidRPr="002E41A0" w:rsidRDefault="00F93CE3" w:rsidP="00D113B0">
      <w:pPr>
        <w:pStyle w:val="Tekstpodstawowy2"/>
        <w:numPr>
          <w:ilvl w:val="0"/>
          <w:numId w:val="11"/>
        </w:numPr>
        <w:tabs>
          <w:tab w:val="left" w:pos="238"/>
        </w:tabs>
        <w:jc w:val="both"/>
      </w:pPr>
      <w:r w:rsidRPr="002E41A0">
        <w:t>Zamawiający wyznacza do kontroli sposobu wykonywania umowy pracowników Referatu Gospodarki Nieruchomościami i Spraw Komunalnych Urzędu Miejskiego.</w:t>
      </w:r>
    </w:p>
    <w:p w:rsidR="00F93CE3" w:rsidRPr="002E41A0" w:rsidRDefault="00F93CE3" w:rsidP="00D113B0">
      <w:pPr>
        <w:pStyle w:val="Tekstpodstawowy2"/>
        <w:numPr>
          <w:ilvl w:val="0"/>
          <w:numId w:val="11"/>
        </w:numPr>
        <w:tabs>
          <w:tab w:val="left" w:pos="284"/>
        </w:tabs>
        <w:jc w:val="both"/>
      </w:pPr>
      <w:r w:rsidRPr="002E41A0">
        <w:t>Wykonawca usługi wyznacza do kontroli jakości wykonywania niniejszej umowy: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1.   ………………………………………………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2.</w:t>
      </w:r>
      <w:bookmarkStart w:id="3" w:name="bookmark2"/>
      <w:r w:rsidRPr="002E41A0">
        <w:rPr>
          <w:rFonts w:ascii="Times New Roman" w:hAnsi="Times New Roman" w:cs="Times New Roman"/>
          <w:sz w:val="22"/>
          <w:szCs w:val="22"/>
        </w:rPr>
        <w:t xml:space="preserve">   ………………………………………………</w:t>
      </w:r>
      <w:r w:rsidRPr="002E41A0">
        <w:rPr>
          <w:rFonts w:ascii="Times New Roman" w:hAnsi="Times New Roman" w:cs="Times New Roman"/>
          <w:sz w:val="22"/>
          <w:szCs w:val="22"/>
        </w:rPr>
        <w:tab/>
      </w:r>
      <w:bookmarkEnd w:id="3"/>
    </w:p>
    <w:p w:rsidR="00F93CE3" w:rsidRPr="002E41A0" w:rsidRDefault="00F93CE3" w:rsidP="00D113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3CE3" w:rsidRPr="002E41A0" w:rsidRDefault="00F93CE3" w:rsidP="00FD068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§7</w:t>
      </w:r>
    </w:p>
    <w:p w:rsidR="00F93CE3" w:rsidRPr="002E41A0" w:rsidRDefault="00F93CE3" w:rsidP="002E41A0">
      <w:pPr>
        <w:pStyle w:val="Tekstpodstawowy2"/>
        <w:numPr>
          <w:ilvl w:val="0"/>
          <w:numId w:val="10"/>
        </w:numPr>
        <w:tabs>
          <w:tab w:val="left" w:pos="426"/>
        </w:tabs>
        <w:jc w:val="both"/>
      </w:pPr>
      <w:r w:rsidRPr="002E41A0">
        <w:t>Wykonawcy za realizację zadań określonych w § 1 przysługuje wynagrodzenie ryczałtowe</w:t>
      </w:r>
    </w:p>
    <w:p w:rsidR="00F93CE3" w:rsidRPr="002E41A0" w:rsidRDefault="00F93CE3" w:rsidP="00D113B0">
      <w:pPr>
        <w:pStyle w:val="Tekstpodstawowy2"/>
        <w:jc w:val="both"/>
      </w:pPr>
      <w:r w:rsidRPr="002E41A0">
        <w:t>w wysokości :     ...............................zł brutto, słownie:  .............................................................................    .....................................................................................................................................................................</w:t>
      </w:r>
    </w:p>
    <w:p w:rsidR="00F93CE3" w:rsidRPr="002E41A0" w:rsidRDefault="00F93CE3" w:rsidP="00D113B0">
      <w:pPr>
        <w:pStyle w:val="Tekstpodstawowy2"/>
        <w:jc w:val="both"/>
      </w:pPr>
      <w:r w:rsidRPr="002E41A0">
        <w:t>Wynagrodzenie płatne będzie w zróżnicowanych kwotowo ratach miesięcznych, za faktycznie wykonane w danym miesiącu prace, zgodnie ze specyfikacją wg poniższego zestawienia: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517"/>
        <w:gridCol w:w="617"/>
        <w:gridCol w:w="567"/>
        <w:gridCol w:w="708"/>
        <w:gridCol w:w="567"/>
        <w:gridCol w:w="567"/>
        <w:gridCol w:w="709"/>
        <w:gridCol w:w="709"/>
        <w:gridCol w:w="709"/>
        <w:gridCol w:w="708"/>
        <w:gridCol w:w="709"/>
        <w:gridCol w:w="666"/>
      </w:tblGrid>
      <w:tr w:rsidR="00F93CE3" w:rsidRPr="002E41A0" w:rsidTr="009F05D2">
        <w:trPr>
          <w:trHeight w:val="225"/>
        </w:trPr>
        <w:tc>
          <w:tcPr>
            <w:tcW w:w="1499" w:type="dxa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Rok/miesiąc</w:t>
            </w:r>
          </w:p>
        </w:tc>
        <w:tc>
          <w:tcPr>
            <w:tcW w:w="517" w:type="dxa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617" w:type="dxa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567" w:type="dxa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708" w:type="dxa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567" w:type="dxa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567" w:type="dxa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709" w:type="dxa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VII</w:t>
            </w:r>
          </w:p>
        </w:tc>
        <w:tc>
          <w:tcPr>
            <w:tcW w:w="709" w:type="dxa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VIII</w:t>
            </w:r>
          </w:p>
        </w:tc>
        <w:tc>
          <w:tcPr>
            <w:tcW w:w="709" w:type="dxa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IX</w:t>
            </w:r>
          </w:p>
        </w:tc>
        <w:tc>
          <w:tcPr>
            <w:tcW w:w="708" w:type="dxa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XI</w:t>
            </w:r>
          </w:p>
        </w:tc>
        <w:tc>
          <w:tcPr>
            <w:tcW w:w="666" w:type="dxa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XII</w:t>
            </w:r>
          </w:p>
        </w:tc>
      </w:tr>
      <w:tr w:rsidR="00F93CE3" w:rsidRPr="002E41A0" w:rsidTr="009F05D2">
        <w:trPr>
          <w:cantSplit/>
          <w:trHeight w:val="1134"/>
        </w:trPr>
        <w:tc>
          <w:tcPr>
            <w:tcW w:w="1499" w:type="dxa"/>
          </w:tcPr>
          <w:p w:rsidR="00F93CE3" w:rsidRPr="002E41A0" w:rsidRDefault="00393708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517" w:type="dxa"/>
            <w:textDirection w:val="btLr"/>
          </w:tcPr>
          <w:p w:rsidR="00F93CE3" w:rsidRPr="002E41A0" w:rsidRDefault="00F93CE3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dxa"/>
            <w:textDirection w:val="btLr"/>
          </w:tcPr>
          <w:p w:rsidR="00F93CE3" w:rsidRPr="002E41A0" w:rsidRDefault="00F93CE3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F93CE3" w:rsidRPr="002E41A0" w:rsidRDefault="00F93CE3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F93CE3" w:rsidRPr="002E41A0" w:rsidRDefault="00F93CE3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F93CE3" w:rsidRPr="002E41A0" w:rsidRDefault="00F93CE3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F93CE3" w:rsidRPr="002E41A0" w:rsidRDefault="00F93CE3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F93CE3" w:rsidRPr="002E41A0" w:rsidRDefault="00F93CE3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F93CE3" w:rsidRPr="002E41A0" w:rsidRDefault="00F93CE3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F93CE3" w:rsidRPr="002E41A0" w:rsidRDefault="00F93CE3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F93CE3" w:rsidRPr="002E41A0" w:rsidRDefault="00F93CE3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F93CE3" w:rsidRPr="002E41A0" w:rsidRDefault="00F93CE3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textDirection w:val="btLr"/>
          </w:tcPr>
          <w:p w:rsidR="00F93CE3" w:rsidRPr="002E41A0" w:rsidRDefault="00F93CE3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3CE3" w:rsidRPr="002E41A0" w:rsidTr="009F05D2">
        <w:trPr>
          <w:trHeight w:val="135"/>
        </w:trPr>
        <w:tc>
          <w:tcPr>
            <w:tcW w:w="1499" w:type="dxa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 xml:space="preserve">Ogółem brutto </w:t>
            </w:r>
          </w:p>
        </w:tc>
        <w:tc>
          <w:tcPr>
            <w:tcW w:w="7753" w:type="dxa"/>
            <w:gridSpan w:val="12"/>
          </w:tcPr>
          <w:p w:rsidR="00F93CE3" w:rsidRPr="002E41A0" w:rsidRDefault="00F93CE3" w:rsidP="00D113B0">
            <w:pPr>
              <w:ind w:left="-6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93CE3" w:rsidRPr="002E41A0" w:rsidRDefault="00F93CE3" w:rsidP="00D113B0">
      <w:pPr>
        <w:pStyle w:val="Tekstpodstawowy2"/>
        <w:numPr>
          <w:ilvl w:val="0"/>
          <w:numId w:val="10"/>
        </w:numPr>
        <w:tabs>
          <w:tab w:val="left" w:pos="244"/>
        </w:tabs>
        <w:jc w:val="both"/>
      </w:pPr>
      <w:r w:rsidRPr="002E41A0">
        <w:t>Faktury dotyczące wykonania usługi wystawiane będą w cyklach miesięcznych najpóźniej do dnia 10 każdego miesiąca za miesiąc poprzedni, a w miesiącu grudniu do dnia 29 tego miesiąca.</w:t>
      </w:r>
    </w:p>
    <w:p w:rsidR="00FB2DC8" w:rsidRPr="00FB2DC8" w:rsidRDefault="00F93CE3" w:rsidP="00FB2DC8">
      <w:pPr>
        <w:pStyle w:val="Tekstpodstawowy2"/>
        <w:numPr>
          <w:ilvl w:val="0"/>
          <w:numId w:val="10"/>
        </w:numPr>
        <w:tabs>
          <w:tab w:val="left" w:pos="281"/>
        </w:tabs>
        <w:spacing w:before="0" w:after="0" w:line="240" w:lineRule="auto"/>
        <w:jc w:val="both"/>
        <w:rPr>
          <w:b/>
          <w:bCs/>
        </w:rPr>
      </w:pPr>
      <w:r w:rsidRPr="00FB2DC8">
        <w:t xml:space="preserve">Termin płatności faktur, o jakich mowa w ust. 2 ustala się w terminie </w:t>
      </w:r>
      <w:r w:rsidR="00381D1F" w:rsidRPr="00FB2DC8">
        <w:t>do ……</w:t>
      </w:r>
      <w:r w:rsidR="00094A5A" w:rsidRPr="00FB2DC8">
        <w:t xml:space="preserve"> dni</w:t>
      </w:r>
      <w:r w:rsidR="00094A5A" w:rsidRPr="002E41A0">
        <w:t xml:space="preserve"> </w:t>
      </w:r>
      <w:r w:rsidRPr="002E41A0">
        <w:t>od daty dostarczenia Zamawiającemu prawidłowo wyst</w:t>
      </w:r>
      <w:bookmarkStart w:id="4" w:name="bookmark3"/>
      <w:r w:rsidR="00FB2DC8">
        <w:t xml:space="preserve">awionej przez Wykonawcę faktury. </w:t>
      </w:r>
    </w:p>
    <w:p w:rsidR="00FB2DC8" w:rsidRDefault="00FB2DC8" w:rsidP="00FB2DC8">
      <w:pPr>
        <w:pStyle w:val="Tekstpodstawowy2"/>
        <w:tabs>
          <w:tab w:val="left" w:pos="281"/>
        </w:tabs>
        <w:spacing w:before="0" w:after="0" w:line="240" w:lineRule="auto"/>
        <w:jc w:val="center"/>
        <w:rPr>
          <w:b/>
          <w:bCs/>
        </w:rPr>
      </w:pPr>
    </w:p>
    <w:p w:rsidR="00FB2DC8" w:rsidRDefault="00FB2DC8" w:rsidP="00FB2DC8">
      <w:pPr>
        <w:pStyle w:val="Tekstpodstawowy2"/>
        <w:tabs>
          <w:tab w:val="left" w:pos="281"/>
        </w:tabs>
        <w:spacing w:before="0" w:after="0" w:line="240" w:lineRule="auto"/>
        <w:jc w:val="center"/>
        <w:rPr>
          <w:b/>
          <w:bCs/>
        </w:rPr>
      </w:pPr>
    </w:p>
    <w:p w:rsidR="00F93CE3" w:rsidRPr="00FB2DC8" w:rsidRDefault="00F93CE3" w:rsidP="00FB2DC8">
      <w:pPr>
        <w:pStyle w:val="Tekstpodstawowy2"/>
        <w:tabs>
          <w:tab w:val="left" w:pos="281"/>
        </w:tabs>
        <w:spacing w:before="0" w:after="0" w:line="240" w:lineRule="auto"/>
        <w:jc w:val="center"/>
        <w:rPr>
          <w:b/>
          <w:bCs/>
        </w:rPr>
      </w:pPr>
      <w:r w:rsidRPr="00FB2DC8">
        <w:rPr>
          <w:b/>
          <w:bCs/>
        </w:rPr>
        <w:lastRenderedPageBreak/>
        <w:t>§</w:t>
      </w:r>
      <w:bookmarkEnd w:id="4"/>
      <w:r w:rsidRPr="00FB2DC8">
        <w:rPr>
          <w:b/>
          <w:bCs/>
        </w:rPr>
        <w:t>8</w:t>
      </w:r>
    </w:p>
    <w:p w:rsidR="00F93CE3" w:rsidRPr="002E41A0" w:rsidRDefault="00F93CE3" w:rsidP="00D113B0">
      <w:pPr>
        <w:pStyle w:val="Tekstpodstawowy2"/>
        <w:tabs>
          <w:tab w:val="left" w:pos="281"/>
        </w:tabs>
        <w:spacing w:before="0" w:after="0" w:line="240" w:lineRule="auto"/>
        <w:jc w:val="both"/>
      </w:pPr>
    </w:p>
    <w:p w:rsidR="00F93CE3" w:rsidRPr="002E41A0" w:rsidRDefault="00F93CE3" w:rsidP="00D113B0">
      <w:pPr>
        <w:pStyle w:val="Tekstpodstawowy2"/>
        <w:numPr>
          <w:ilvl w:val="0"/>
          <w:numId w:val="5"/>
        </w:numPr>
        <w:tabs>
          <w:tab w:val="left" w:pos="291"/>
        </w:tabs>
        <w:spacing w:before="0" w:after="0" w:line="240" w:lineRule="auto"/>
        <w:jc w:val="both"/>
      </w:pPr>
      <w:r w:rsidRPr="002E41A0">
        <w:t>Wykonawca zobowiązany będzie do zapłaty na rzecz Zamawiającego kar umownych w wysokości  10 % kwoty wynikającej z kwoty wynagrodzenia miesięcznego brutto za każde nienależyte wykonywanie czynności określonych w § 1 niniejszej umowy.</w:t>
      </w:r>
    </w:p>
    <w:p w:rsidR="002E41A0" w:rsidRPr="002E41A0" w:rsidRDefault="002E41A0" w:rsidP="00D113B0">
      <w:pPr>
        <w:pStyle w:val="Tekstpodstawowy2"/>
        <w:numPr>
          <w:ilvl w:val="0"/>
          <w:numId w:val="5"/>
        </w:numPr>
        <w:tabs>
          <w:tab w:val="left" w:pos="291"/>
        </w:tabs>
        <w:spacing w:before="0" w:after="0" w:line="240" w:lineRule="auto"/>
        <w:jc w:val="both"/>
        <w:sectPr w:rsidR="002E41A0" w:rsidRPr="002E41A0" w:rsidSect="00A875BF">
          <w:type w:val="continuous"/>
          <w:pgSz w:w="11906" w:h="16838"/>
          <w:pgMar w:top="1386" w:right="1344" w:bottom="851" w:left="1319" w:header="1114" w:footer="1654" w:gutter="0"/>
          <w:cols w:space="708"/>
          <w:docGrid w:linePitch="360"/>
        </w:sectPr>
      </w:pPr>
    </w:p>
    <w:p w:rsidR="00F93CE3" w:rsidRPr="002E41A0" w:rsidRDefault="00F93CE3" w:rsidP="00D113B0">
      <w:pPr>
        <w:pStyle w:val="Tekstpodstawowy2"/>
        <w:numPr>
          <w:ilvl w:val="0"/>
          <w:numId w:val="5"/>
        </w:numPr>
        <w:tabs>
          <w:tab w:val="left" w:pos="291"/>
        </w:tabs>
        <w:jc w:val="both"/>
      </w:pPr>
      <w:r w:rsidRPr="002E41A0">
        <w:lastRenderedPageBreak/>
        <w:t>Wykonawca</w:t>
      </w:r>
      <w:r w:rsidRPr="002E41A0">
        <w:tab/>
        <w:t xml:space="preserve">zobowiązany będzie do zapłaty na rzecz Zamawiającego kar umownych za odstąpienie od umowy przez Zamawiającego z przyczyn, za które Wykonawca ponosi odpowiedzialność </w:t>
      </w:r>
      <w:r w:rsidR="00D113B0" w:rsidRPr="002E41A0">
        <w:t xml:space="preserve">                            </w:t>
      </w:r>
      <w:r w:rsidRPr="002E41A0">
        <w:t>w wysokości 20% wynagrodzenia brutto.</w:t>
      </w:r>
    </w:p>
    <w:p w:rsidR="00F93CE3" w:rsidRPr="002E41A0" w:rsidRDefault="00F93CE3" w:rsidP="00D113B0">
      <w:pPr>
        <w:pStyle w:val="Tekstpodstawowy2"/>
        <w:numPr>
          <w:ilvl w:val="0"/>
          <w:numId w:val="5"/>
        </w:numPr>
        <w:tabs>
          <w:tab w:val="left" w:pos="263"/>
        </w:tabs>
        <w:jc w:val="both"/>
      </w:pPr>
      <w:r w:rsidRPr="002E41A0">
        <w:t>Za</w:t>
      </w:r>
      <w:r w:rsidRPr="002E41A0">
        <w:tab/>
        <w:t>odstąpienie od umowy przez Wykonawcę z przyczyn, za które Wykonawca ponosi odpowiedzialność w wysokości</w:t>
      </w:r>
      <w:r w:rsidRPr="002E41A0">
        <w:tab/>
      </w:r>
      <w:r w:rsidR="004B380C">
        <w:t xml:space="preserve"> </w:t>
      </w:r>
      <w:r w:rsidRPr="002E41A0">
        <w:t>20% wynagrodzenia brutto.</w:t>
      </w:r>
    </w:p>
    <w:p w:rsidR="00F93CE3" w:rsidRPr="002E41A0" w:rsidRDefault="00F93CE3" w:rsidP="00D113B0">
      <w:pPr>
        <w:pStyle w:val="Tekstpodstawowy2"/>
        <w:numPr>
          <w:ilvl w:val="0"/>
          <w:numId w:val="5"/>
        </w:numPr>
        <w:tabs>
          <w:tab w:val="left" w:pos="263"/>
        </w:tabs>
        <w:jc w:val="both"/>
      </w:pPr>
      <w:r w:rsidRPr="002E41A0">
        <w:t xml:space="preserve">Zamawiający jest zobowiązany do zapłaty Wykonawcy kar umownych za odstąpienie przez Wykonawcę od umowy z przyczyn, za które odpowiada Zamawiający w wysokości 10% wartości przedmiotu umowy, z wyjątkiem okoliczności określonych w art. 145 </w:t>
      </w:r>
      <w:proofErr w:type="spellStart"/>
      <w:r w:rsidRPr="002E41A0">
        <w:t>pzp</w:t>
      </w:r>
      <w:proofErr w:type="spellEnd"/>
      <w:r w:rsidRPr="002E41A0">
        <w:t>.</w:t>
      </w:r>
    </w:p>
    <w:p w:rsidR="00F93CE3" w:rsidRPr="002E41A0" w:rsidRDefault="00F93CE3" w:rsidP="002E41A0">
      <w:pPr>
        <w:pStyle w:val="Tekstpodstawowy2"/>
        <w:numPr>
          <w:ilvl w:val="0"/>
          <w:numId w:val="5"/>
        </w:numPr>
        <w:tabs>
          <w:tab w:val="left" w:pos="284"/>
        </w:tabs>
        <w:jc w:val="both"/>
      </w:pPr>
      <w:r w:rsidRPr="002E41A0">
        <w:t>W przypadku poniesienia przez Zamawiającego strat wynikłych wskutek nienależytego lub nieterminowego wykonywania czynności przez Wykonawcę przekraczających zastrzeżone w ust. 1 kary umowne, Zamawiający będzie uprawniony do dochodzenia odszkodowania w pełnej wysokości.</w:t>
      </w:r>
    </w:p>
    <w:p w:rsidR="00F93CE3" w:rsidRPr="002E41A0" w:rsidRDefault="00F93CE3" w:rsidP="002E41A0">
      <w:pPr>
        <w:pStyle w:val="Tekstpodstawowy2"/>
        <w:numPr>
          <w:ilvl w:val="0"/>
          <w:numId w:val="5"/>
        </w:numPr>
        <w:tabs>
          <w:tab w:val="left" w:pos="284"/>
        </w:tabs>
        <w:jc w:val="both"/>
      </w:pPr>
      <w:r w:rsidRPr="002E41A0">
        <w:rPr>
          <w:color w:val="auto"/>
        </w:rPr>
        <w:t>Z tytułu nie przedłożenia przez Wykonawcę</w:t>
      </w:r>
      <w:r w:rsidR="004B380C">
        <w:rPr>
          <w:color w:val="auto"/>
        </w:rPr>
        <w:t xml:space="preserve"> oświadczenia dotyczącego zatrudnienia na umowę o </w:t>
      </w:r>
      <w:proofErr w:type="spellStart"/>
      <w:r w:rsidR="004B380C">
        <w:rPr>
          <w:color w:val="auto"/>
        </w:rPr>
        <w:t>o</w:t>
      </w:r>
      <w:proofErr w:type="spellEnd"/>
      <w:r w:rsidR="004B380C">
        <w:rPr>
          <w:color w:val="auto"/>
        </w:rPr>
        <w:t xml:space="preserve"> pracę  </w:t>
      </w:r>
      <w:r w:rsidRPr="002E41A0">
        <w:rPr>
          <w:color w:val="auto"/>
        </w:rPr>
        <w:t>w realizacji zadania zgodnie z wymogiem zawartym w § 1, w wysokości 200 zł za każdy dzień opóźnienia.</w:t>
      </w:r>
    </w:p>
    <w:p w:rsidR="00F93CE3" w:rsidRPr="002E41A0" w:rsidRDefault="00F93CE3" w:rsidP="002E41A0">
      <w:pPr>
        <w:pStyle w:val="Tekstpodstawowy2"/>
        <w:numPr>
          <w:ilvl w:val="0"/>
          <w:numId w:val="5"/>
        </w:numPr>
        <w:tabs>
          <w:tab w:val="left" w:pos="284"/>
        </w:tabs>
        <w:jc w:val="both"/>
      </w:pPr>
      <w:r w:rsidRPr="002E41A0">
        <w:rPr>
          <w:color w:val="auto"/>
        </w:rPr>
        <w:t>Wykonawca wyraża zgodę na potrącenie kar umownych z należnego mu wynagrodzenia.</w:t>
      </w:r>
    </w:p>
    <w:p w:rsidR="00F93CE3" w:rsidRPr="002E41A0" w:rsidRDefault="00F93CE3" w:rsidP="00D113B0">
      <w:pPr>
        <w:pStyle w:val="Tekstpodstawowy2"/>
        <w:jc w:val="center"/>
      </w:pPr>
      <w:r w:rsidRPr="002E41A0">
        <w:rPr>
          <w:b/>
          <w:bCs/>
        </w:rPr>
        <w:t>§9</w:t>
      </w:r>
    </w:p>
    <w:p w:rsidR="00F93CE3" w:rsidRPr="002E41A0" w:rsidRDefault="00F93CE3" w:rsidP="00D113B0">
      <w:pPr>
        <w:pStyle w:val="Tekstpodstawowy2"/>
        <w:numPr>
          <w:ilvl w:val="0"/>
          <w:numId w:val="7"/>
        </w:numPr>
        <w:tabs>
          <w:tab w:val="left" w:pos="309"/>
        </w:tabs>
        <w:jc w:val="both"/>
      </w:pPr>
      <w:r w:rsidRPr="002E41A0">
        <w:t>Zakazuje się zmian postanowień zawartej umowy w stosunku do treści oferty, na podstawie której dokonano wyboru Wykonawcy.</w:t>
      </w:r>
    </w:p>
    <w:p w:rsidR="00F93CE3" w:rsidRPr="002E41A0" w:rsidRDefault="00F93CE3" w:rsidP="00D113B0">
      <w:pPr>
        <w:pStyle w:val="Tekstpodstawowy2"/>
        <w:numPr>
          <w:ilvl w:val="0"/>
          <w:numId w:val="7"/>
        </w:numPr>
        <w:tabs>
          <w:tab w:val="left" w:pos="300"/>
        </w:tabs>
        <w:jc w:val="both"/>
      </w:pPr>
      <w:r w:rsidRPr="002E41A0">
        <w:t>Zmiany treści umowy będą mogły nastąpić w następujących okolicznościach: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300"/>
        </w:tabs>
        <w:jc w:val="both"/>
      </w:pPr>
      <w:r w:rsidRPr="002E41A0">
        <w:t>w przypadku zaistnienia po zawarciu umowy siły wyższej, np. powódź, pożar i inne klęski żywiołowe.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328"/>
        </w:tabs>
        <w:jc w:val="both"/>
      </w:pPr>
      <w:r w:rsidRPr="002E41A0">
        <w:t>gdy zaistnieje inna - niemożliwa do przewidzenia w momencie zawarcia umowy okoliczność prawna, ekonomiczna lub techniczna, za którą żadna ze stron nie ponosi odpowiedzialności, skutkująca brakiem możliwości należytego wykonania umowy zgodnie z SIWZ.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300"/>
        </w:tabs>
        <w:jc w:val="both"/>
      </w:pPr>
      <w:r w:rsidRPr="002E41A0">
        <w:t>gdy zmiany postanowień umowy będą korzystne dla Zamawiającego, a zmiany te wynikły w trakcie realizacji umowy,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253"/>
        </w:tabs>
        <w:jc w:val="both"/>
      </w:pPr>
      <w:r w:rsidRPr="002E41A0">
        <w:t>zmiany danych Wykonawcy, takich jak zmiana adresu, konta bankowego, osób reprezentujących.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253"/>
        </w:tabs>
        <w:jc w:val="both"/>
      </w:pPr>
      <w:r w:rsidRPr="002E41A0">
        <w:t xml:space="preserve">Zmiana danych w związku z przekształceniem firmy lub wynikające z następstwa prawnego zgodnie z obowiązującymi prawami. 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253"/>
        </w:tabs>
        <w:jc w:val="both"/>
      </w:pPr>
      <w:r w:rsidRPr="002E41A0">
        <w:t>Zmiany wynagrodzenia z powodu zmian urzędowo obowiązującej stawki podatku od towarów</w:t>
      </w:r>
      <w:r w:rsidR="00D113B0" w:rsidRPr="002E41A0">
        <w:t xml:space="preserve">                             </w:t>
      </w:r>
      <w:r w:rsidRPr="002E41A0">
        <w:t xml:space="preserve"> i usług (VAT)</w:t>
      </w:r>
    </w:p>
    <w:p w:rsidR="00F93CE3" w:rsidRPr="002E41A0" w:rsidRDefault="00B450C9" w:rsidP="00460CB0">
      <w:pPr>
        <w:pStyle w:val="Tekstpodstawowy2"/>
        <w:numPr>
          <w:ilvl w:val="0"/>
          <w:numId w:val="7"/>
        </w:numPr>
        <w:tabs>
          <w:tab w:val="left" w:pos="272"/>
        </w:tabs>
        <w:jc w:val="both"/>
        <w:rPr>
          <w:b/>
          <w:bCs/>
        </w:rPr>
      </w:pPr>
      <w:r w:rsidRPr="002E41A0">
        <w:t>.</w:t>
      </w:r>
      <w:r w:rsidR="00F93CE3" w:rsidRPr="002E41A0">
        <w:t>Zmiana postanowień umowy dla swojej ważności może nastąpić jedynie w formie pisemnej.</w:t>
      </w:r>
    </w:p>
    <w:p w:rsidR="00FB2DC8" w:rsidRDefault="00FB2DC8" w:rsidP="00FB2DC8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bookmark4"/>
    </w:p>
    <w:p w:rsidR="00F93CE3" w:rsidRPr="002E41A0" w:rsidRDefault="00F93CE3" w:rsidP="00FB2DC8">
      <w:pPr>
        <w:jc w:val="center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10</w:t>
      </w:r>
      <w:bookmarkEnd w:id="5"/>
    </w:p>
    <w:p w:rsidR="00F93CE3" w:rsidRPr="002E41A0" w:rsidRDefault="00F93CE3" w:rsidP="00D113B0">
      <w:pPr>
        <w:pStyle w:val="Tekstpodstawowy2"/>
        <w:numPr>
          <w:ilvl w:val="0"/>
          <w:numId w:val="9"/>
        </w:numPr>
        <w:tabs>
          <w:tab w:val="left" w:pos="272"/>
        </w:tabs>
        <w:jc w:val="both"/>
      </w:pPr>
      <w:r w:rsidRPr="002E41A0">
        <w:t>Oprócz przypadków wymienionych w treści tytułu XV Kodeks</w:t>
      </w:r>
      <w:r w:rsidR="00B450C9" w:rsidRPr="002E41A0">
        <w:t xml:space="preserve">u Cywilnego Zamawiającemu przysługuje </w:t>
      </w:r>
      <w:r w:rsidRPr="002E41A0">
        <w:t>prawo do odstąpienia od umowy w następujących sytuacjach:</w:t>
      </w:r>
    </w:p>
    <w:p w:rsidR="00F93CE3" w:rsidRPr="002E41A0" w:rsidRDefault="00F93CE3" w:rsidP="00D113B0">
      <w:pPr>
        <w:pStyle w:val="Tekstpodstawowy2"/>
        <w:numPr>
          <w:ilvl w:val="0"/>
          <w:numId w:val="1"/>
        </w:numPr>
        <w:tabs>
          <w:tab w:val="left" w:pos="263"/>
        </w:tabs>
        <w:jc w:val="both"/>
      </w:pPr>
      <w:r w:rsidRPr="002E41A0">
        <w:t xml:space="preserve">Zamawiającemu przysługuje prawo do odstąpienia od umowy: (art. 395 </w:t>
      </w:r>
      <w:proofErr w:type="spellStart"/>
      <w:r w:rsidRPr="002E41A0">
        <w:t>kc</w:t>
      </w:r>
      <w:proofErr w:type="spellEnd"/>
      <w:r w:rsidRPr="002E41A0">
        <w:t>.)</w:t>
      </w:r>
    </w:p>
    <w:p w:rsidR="00F93CE3" w:rsidRPr="002E41A0" w:rsidRDefault="00F93CE3" w:rsidP="00D113B0">
      <w:pPr>
        <w:pStyle w:val="Tekstpodstawowy2"/>
        <w:jc w:val="both"/>
      </w:pPr>
      <w:r w:rsidRPr="002E41A0">
        <w:t>a) w razie wystąpienia istotnej zmiany okoliczności powodującej, że wykonanie umowy nie leży</w:t>
      </w:r>
      <w:r w:rsidR="00D113B0" w:rsidRPr="002E41A0">
        <w:t xml:space="preserve">                    </w:t>
      </w:r>
      <w:r w:rsidRPr="002E41A0">
        <w:t xml:space="preserve"> w interesie publicznym, czego nie można było przewidzieć w chwili zawarcia umowy;</w:t>
      </w:r>
    </w:p>
    <w:p w:rsidR="00F93CE3" w:rsidRPr="002E41A0" w:rsidRDefault="00F93CE3" w:rsidP="00D113B0">
      <w:pPr>
        <w:pStyle w:val="Tekstpodstawowy2"/>
        <w:numPr>
          <w:ilvl w:val="0"/>
          <w:numId w:val="12"/>
        </w:numPr>
        <w:tabs>
          <w:tab w:val="left" w:pos="272"/>
        </w:tabs>
        <w:jc w:val="both"/>
      </w:pPr>
      <w:r w:rsidRPr="002E41A0">
        <w:t>odstąpienie od umowy w tym wypadku może nastąpić w terminie 30 dni od powzięcia wiadomości o wystąpieniu powyższych okolicznościach, o których mowa wyżej.</w:t>
      </w:r>
    </w:p>
    <w:p w:rsidR="00F93CE3" w:rsidRPr="002E41A0" w:rsidRDefault="00F93CE3" w:rsidP="00D113B0">
      <w:pPr>
        <w:numPr>
          <w:ilvl w:val="0"/>
          <w:numId w:val="12"/>
        </w:numPr>
        <w:tabs>
          <w:tab w:val="left" w:pos="29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zaistnieją przesłanki do ogłoszenia upadłości Wykonawcy lub nastąpi rozwiązanie firmy Wykonawcy.</w:t>
      </w:r>
    </w:p>
    <w:p w:rsidR="00F93CE3" w:rsidRPr="002E41A0" w:rsidRDefault="00F93CE3" w:rsidP="00D113B0">
      <w:pPr>
        <w:pStyle w:val="Tekstpodstawowy2"/>
        <w:numPr>
          <w:ilvl w:val="0"/>
          <w:numId w:val="12"/>
        </w:numPr>
        <w:tabs>
          <w:tab w:val="left" w:pos="263"/>
        </w:tabs>
        <w:jc w:val="both"/>
      </w:pPr>
      <w:r w:rsidRPr="002E41A0">
        <w:t>Wykonawca przerwał realizację robót i przerwa ta trwa dłużej niż 15 dni, bez poinformowania Zamawiającego np. w związku z wystąpieniem niekorzystnych warunków atmosferycznych.</w:t>
      </w:r>
    </w:p>
    <w:p w:rsidR="00F93CE3" w:rsidRPr="002E41A0" w:rsidRDefault="00F93CE3" w:rsidP="00D113B0">
      <w:pPr>
        <w:pStyle w:val="Tekstpodstawowy2"/>
        <w:numPr>
          <w:ilvl w:val="0"/>
          <w:numId w:val="12"/>
        </w:numPr>
        <w:tabs>
          <w:tab w:val="left" w:pos="300"/>
        </w:tabs>
        <w:jc w:val="both"/>
      </w:pPr>
      <w:r w:rsidRPr="002E41A0">
        <w:t>W przypadku o którym mowa w ust. la Wykonawca może żądać wyłącznie wynagrodzenia należnego z tytułu wykonania części umowy</w:t>
      </w:r>
    </w:p>
    <w:p w:rsidR="00F93CE3" w:rsidRPr="002E41A0" w:rsidRDefault="00B450C9" w:rsidP="00B450C9">
      <w:pPr>
        <w:pStyle w:val="Tekstpodstawowy2"/>
        <w:tabs>
          <w:tab w:val="left" w:pos="309"/>
        </w:tabs>
        <w:jc w:val="both"/>
      </w:pPr>
      <w:r w:rsidRPr="002E41A0">
        <w:t>2.</w:t>
      </w:r>
      <w:r w:rsidR="00F93CE3" w:rsidRPr="002E41A0">
        <w:t>Wykonawcy przysługuje prawo odstąpienia od umowy w szczególności, jeżeli:</w:t>
      </w:r>
    </w:p>
    <w:p w:rsidR="00F93CE3" w:rsidRPr="002E41A0" w:rsidRDefault="00B450C9" w:rsidP="00D113B0">
      <w:pPr>
        <w:pStyle w:val="Tekstpodstawowy2"/>
        <w:jc w:val="both"/>
      </w:pPr>
      <w:r w:rsidRPr="002E41A0">
        <w:t>3.</w:t>
      </w:r>
      <w:r w:rsidR="00F93CE3" w:rsidRPr="002E41A0">
        <w:t xml:space="preserve"> Zamawiający nie wywiązuje się z obowiązku zapłaty co najmniej 2 faktur mimo dodatkowego wezwania w terminie 30 dni od upływu terminu na zapłatę faktur określonego w umowie,</w:t>
      </w:r>
    </w:p>
    <w:p w:rsidR="00F93CE3" w:rsidRPr="002E41A0" w:rsidRDefault="00B450C9" w:rsidP="00B450C9">
      <w:pPr>
        <w:tabs>
          <w:tab w:val="left" w:pos="34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 xml:space="preserve">4. </w:t>
      </w:r>
      <w:r w:rsidR="00F93CE3" w:rsidRPr="002E41A0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takiego oświadczenia i powinno zawierać uzasadnienie. Również jakiekolwiek zmiany w treści niniejszej umowy muszą również nastąpić w formie pisemnej pod rygorem nieważności.</w:t>
      </w:r>
    </w:p>
    <w:p w:rsidR="00F93CE3" w:rsidRPr="002E41A0" w:rsidRDefault="00B450C9" w:rsidP="00B450C9">
      <w:pPr>
        <w:tabs>
          <w:tab w:val="left" w:pos="2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5.</w:t>
      </w:r>
      <w:r w:rsidR="00F93CE3" w:rsidRPr="002E41A0">
        <w:rPr>
          <w:rFonts w:ascii="Times New Roman" w:hAnsi="Times New Roman" w:cs="Times New Roman"/>
          <w:sz w:val="22"/>
          <w:szCs w:val="22"/>
        </w:rPr>
        <w:t>Odstąpienie przez Zamawiającego od niniejszej umowy z przyczyn leżących po stronie Wykonawcy nie powoduje utraty możliwości dochodzenia przez Zamawiającego zastrzeżonych w umowie kar umownych.</w:t>
      </w:r>
    </w:p>
    <w:p w:rsidR="00F93CE3" w:rsidRPr="002E41A0" w:rsidRDefault="00D113B0" w:rsidP="00D113B0">
      <w:pPr>
        <w:pStyle w:val="Bodytext5"/>
        <w:rPr>
          <w:b/>
          <w:bCs/>
          <w:sz w:val="22"/>
          <w:szCs w:val="22"/>
        </w:rPr>
      </w:pPr>
      <w:bookmarkStart w:id="6" w:name="bookmark5"/>
      <w:r w:rsidRPr="002E41A0">
        <w:rPr>
          <w:b/>
          <w:bCs/>
          <w:sz w:val="22"/>
          <w:szCs w:val="22"/>
        </w:rPr>
        <w:t>§</w:t>
      </w:r>
      <w:r w:rsidR="00F93CE3" w:rsidRPr="002E41A0">
        <w:rPr>
          <w:b/>
          <w:bCs/>
          <w:sz w:val="22"/>
          <w:szCs w:val="22"/>
        </w:rPr>
        <w:t>1</w:t>
      </w:r>
      <w:bookmarkEnd w:id="6"/>
      <w:r w:rsidRPr="002E41A0">
        <w:rPr>
          <w:b/>
          <w:bCs/>
          <w:sz w:val="22"/>
          <w:szCs w:val="22"/>
        </w:rPr>
        <w:t>1</w:t>
      </w:r>
    </w:p>
    <w:p w:rsidR="002E41A0" w:rsidRPr="002E41A0" w:rsidRDefault="002E41A0" w:rsidP="002E41A0">
      <w:pPr>
        <w:pStyle w:val="Akapitzlist1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t>Wykonawca oświadcza, że:</w:t>
      </w:r>
    </w:p>
    <w:p w:rsidR="002E41A0" w:rsidRPr="002E41A0" w:rsidRDefault="002E41A0" w:rsidP="002E41A0">
      <w:pPr>
        <w:pStyle w:val="Akapitzlist1"/>
        <w:spacing w:after="0" w:line="360" w:lineRule="auto"/>
        <w:ind w:left="0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t>- nie przewiduje zlecenia usług Podwykonawcy i całe zamówienie wykona siłami własnymi</w:t>
      </w:r>
    </w:p>
    <w:p w:rsidR="002E41A0" w:rsidRPr="002E41A0" w:rsidRDefault="002E41A0" w:rsidP="002E41A0">
      <w:pPr>
        <w:pStyle w:val="Akapitzlist1"/>
        <w:spacing w:after="0" w:line="360" w:lineRule="auto"/>
        <w:ind w:left="0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t>- przewiduje zlecenie Podwykonawcy następujących usług/czynności/prac stanowiących część przedmiotu umowy: ……………………………………………………………………………………………..</w:t>
      </w:r>
    </w:p>
    <w:p w:rsidR="002E41A0" w:rsidRPr="002E41A0" w:rsidRDefault="002E41A0" w:rsidP="00460CB0">
      <w:pPr>
        <w:pStyle w:val="Akapitzlist1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E41A0">
        <w:rPr>
          <w:rFonts w:ascii="Times New Roman" w:hAnsi="Times New Roman" w:cs="Times New Roman"/>
        </w:rPr>
        <w:t xml:space="preserve">2. </w:t>
      </w:r>
      <w:r w:rsidRPr="00460CB0">
        <w:rPr>
          <w:rFonts w:ascii="Times New Roman" w:hAnsi="Times New Roman" w:cs="Times New Roman"/>
          <w:bCs/>
        </w:rPr>
        <w:t xml:space="preserve">Umowy z Podwykonawcami nie zwalniają Wykonawcy z żadnego zobowiązania lub odpowiedzialności wynikającej z niniejszej Umowy, Wykonawca ponosi odpowiedzialność </w:t>
      </w:r>
      <w:r w:rsidR="00460CB0">
        <w:rPr>
          <w:rFonts w:ascii="Times New Roman" w:hAnsi="Times New Roman" w:cs="Times New Roman"/>
          <w:bCs/>
        </w:rPr>
        <w:br/>
      </w:r>
      <w:r w:rsidRPr="00460CB0">
        <w:rPr>
          <w:rFonts w:ascii="Times New Roman" w:hAnsi="Times New Roman" w:cs="Times New Roman"/>
          <w:bCs/>
        </w:rPr>
        <w:t>za działania lub zaniedbania Podwykonawców, jak za własne działania i zaniedbania,</w:t>
      </w:r>
    </w:p>
    <w:p w:rsidR="002E41A0" w:rsidRPr="002E41A0" w:rsidRDefault="002E41A0" w:rsidP="00460CB0">
      <w:pPr>
        <w:pStyle w:val="Akapitzlist1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t>3.  Wykonawca realizujący przedmiot umowy jest zobowiązany do dokonania we własnym zakresie zapłaty wynagrodzenia należnego Podwykonawcy za wykonany przez niego zakres zamówienia.</w:t>
      </w:r>
    </w:p>
    <w:p w:rsidR="002E41A0" w:rsidRPr="002E41A0" w:rsidRDefault="002E41A0" w:rsidP="00460CB0">
      <w:pPr>
        <w:pStyle w:val="Akapitzlist1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</w:p>
    <w:p w:rsidR="002E41A0" w:rsidRPr="002E41A0" w:rsidRDefault="002E41A0" w:rsidP="00460CB0">
      <w:pPr>
        <w:pStyle w:val="Akapitzlist1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lastRenderedPageBreak/>
        <w:t xml:space="preserve">4. Wykonawca w ramach realizacji przedmiotowej umowy zobowiązuje się do powierzenia wykonania wskazanych w ofercie części zamówienia wykazanemu w ofercie Podwykonawcy, na zasoby, którego Wykonawca powoływał się na zasadach określonych w art, 22a ustawy prawo zamówień publicznych (Dz. U z 20180 poz. 1986 z </w:t>
      </w:r>
      <w:proofErr w:type="spellStart"/>
      <w:r w:rsidRPr="002E41A0">
        <w:rPr>
          <w:rFonts w:ascii="Times New Roman" w:hAnsi="Times New Roman" w:cs="Times New Roman"/>
        </w:rPr>
        <w:t>późn</w:t>
      </w:r>
      <w:proofErr w:type="spellEnd"/>
      <w:r w:rsidRPr="002E41A0">
        <w:rPr>
          <w:rFonts w:ascii="Times New Roman" w:hAnsi="Times New Roman" w:cs="Times New Roman"/>
        </w:rPr>
        <w:t xml:space="preserve">, </w:t>
      </w:r>
      <w:proofErr w:type="spellStart"/>
      <w:r w:rsidRPr="002E41A0">
        <w:rPr>
          <w:rFonts w:ascii="Times New Roman" w:hAnsi="Times New Roman" w:cs="Times New Roman"/>
        </w:rPr>
        <w:t>zm</w:t>
      </w:r>
      <w:proofErr w:type="spellEnd"/>
      <w:r w:rsidRPr="002E41A0">
        <w:rPr>
          <w:rFonts w:ascii="Times New Roman" w:hAnsi="Times New Roman" w:cs="Times New Roman"/>
        </w:rPr>
        <w:t>) w celu wykazania  spełnienia warunków udziału w postępowaniu, o którym, mowa w art. 22 ust. 1 ustawy prawo zamówień publicznych,</w:t>
      </w:r>
    </w:p>
    <w:p w:rsidR="002E41A0" w:rsidRPr="002E41A0" w:rsidRDefault="002E41A0" w:rsidP="00460CB0">
      <w:pPr>
        <w:pStyle w:val="NormalnyWeb"/>
        <w:spacing w:after="0" w:line="360" w:lineRule="auto"/>
        <w:jc w:val="both"/>
        <w:rPr>
          <w:sz w:val="22"/>
          <w:szCs w:val="22"/>
        </w:rPr>
      </w:pPr>
      <w:r w:rsidRPr="002E41A0">
        <w:rPr>
          <w:sz w:val="22"/>
          <w:szCs w:val="22"/>
        </w:rPr>
        <w:t>5. Jeżeli powierzenie Podwykonawcy wykonania części zamówienia na usługi nastąpi w trakcie realizacji przedmiotowego zadania, Wykonawca na żądanie Zamawiającego przedstawi oświadczenie podwykonawcy, o którym mowa w art. 25a ust, 1 ustawy prawo zamówień publicznych lub oświadczenia lub dokumenty potwierdzające brak podstaw wykluczenia wobec tego podwykonawcy.</w:t>
      </w:r>
    </w:p>
    <w:p w:rsidR="002E41A0" w:rsidRPr="002E41A0" w:rsidRDefault="002E41A0" w:rsidP="00460CB0">
      <w:pPr>
        <w:pStyle w:val="NormalnyWeb"/>
        <w:spacing w:after="0" w:line="360" w:lineRule="auto"/>
        <w:jc w:val="both"/>
        <w:rPr>
          <w:sz w:val="22"/>
          <w:szCs w:val="22"/>
        </w:rPr>
      </w:pPr>
      <w:r w:rsidRPr="002E41A0">
        <w:rPr>
          <w:sz w:val="22"/>
          <w:szCs w:val="22"/>
        </w:rPr>
        <w:t xml:space="preserve">6. Powierzenie wykonania części zamówienia Podwykonawcy nie zwalnia Wykonawcy </w:t>
      </w:r>
      <w:r w:rsidR="00460CB0">
        <w:rPr>
          <w:sz w:val="22"/>
          <w:szCs w:val="22"/>
        </w:rPr>
        <w:br/>
      </w:r>
      <w:r w:rsidRPr="002E41A0">
        <w:rPr>
          <w:sz w:val="22"/>
          <w:szCs w:val="22"/>
        </w:rPr>
        <w:t>z odpowiedzialności za należyte wykonanie przedmiotowego zamówienia.</w:t>
      </w:r>
    </w:p>
    <w:p w:rsidR="002E41A0" w:rsidRPr="002E41A0" w:rsidRDefault="002E41A0" w:rsidP="00460CB0">
      <w:pPr>
        <w:pStyle w:val="NormalnyWeb"/>
        <w:spacing w:after="0" w:line="360" w:lineRule="auto"/>
        <w:jc w:val="both"/>
        <w:rPr>
          <w:sz w:val="22"/>
          <w:szCs w:val="22"/>
        </w:rPr>
      </w:pPr>
      <w:r w:rsidRPr="002E41A0">
        <w:rPr>
          <w:sz w:val="22"/>
          <w:szCs w:val="22"/>
        </w:rPr>
        <w:t>7. Zapisy ust. 5 stosuje się wobec dalszych Podwykonawców.</w:t>
      </w:r>
    </w:p>
    <w:p w:rsidR="002E41A0" w:rsidRPr="002E41A0" w:rsidRDefault="002E41A0" w:rsidP="002E41A0">
      <w:pPr>
        <w:pStyle w:val="Bodytext5"/>
        <w:rPr>
          <w:sz w:val="22"/>
          <w:szCs w:val="22"/>
        </w:rPr>
      </w:pPr>
      <w:r w:rsidRPr="002E41A0">
        <w:rPr>
          <w:b/>
          <w:bCs/>
          <w:sz w:val="22"/>
          <w:szCs w:val="22"/>
        </w:rPr>
        <w:t>§ 12</w:t>
      </w:r>
    </w:p>
    <w:p w:rsidR="00F93CE3" w:rsidRPr="002E41A0" w:rsidRDefault="00F93CE3" w:rsidP="00D113B0">
      <w:pPr>
        <w:pStyle w:val="Tekstpodstawowy2"/>
        <w:jc w:val="both"/>
        <w:rPr>
          <w:b/>
          <w:bCs/>
        </w:rPr>
      </w:pPr>
      <w:r w:rsidRPr="002E41A0">
        <w:t>W sprawach nie uregulowanych niniejszą umową mają zastosowanie przepisy Kodeksu Cywilnego.</w:t>
      </w:r>
    </w:p>
    <w:p w:rsidR="00F93CE3" w:rsidRPr="002E41A0" w:rsidRDefault="00F93CE3" w:rsidP="00D113B0">
      <w:pPr>
        <w:pStyle w:val="Bodytext6"/>
        <w:rPr>
          <w:sz w:val="22"/>
          <w:szCs w:val="22"/>
        </w:rPr>
      </w:pPr>
      <w:bookmarkStart w:id="7" w:name="bookmark6"/>
      <w:r w:rsidRPr="002E41A0">
        <w:rPr>
          <w:b/>
          <w:bCs/>
          <w:sz w:val="22"/>
          <w:szCs w:val="22"/>
        </w:rPr>
        <w:t>§ 1</w:t>
      </w:r>
      <w:bookmarkEnd w:id="7"/>
      <w:r w:rsidR="002E41A0" w:rsidRPr="002E41A0">
        <w:rPr>
          <w:b/>
          <w:bCs/>
          <w:sz w:val="22"/>
          <w:szCs w:val="22"/>
        </w:rPr>
        <w:t>3</w:t>
      </w:r>
    </w:p>
    <w:p w:rsidR="00F93CE3" w:rsidRPr="002E41A0" w:rsidRDefault="00F93CE3" w:rsidP="00D113B0">
      <w:pPr>
        <w:pStyle w:val="Tekstpodstawowy2"/>
        <w:jc w:val="both"/>
      </w:pPr>
      <w:r w:rsidRPr="002E41A0">
        <w:t>Wszelkie spory wynikające z realizacji niniejszej u mowy rozstrzygać będzie przez Sąd właściwy ze względu na siedzibę Zamawiającego.</w:t>
      </w:r>
    </w:p>
    <w:p w:rsidR="00F93CE3" w:rsidRPr="002E41A0" w:rsidRDefault="002E41A0" w:rsidP="00D113B0">
      <w:pPr>
        <w:pStyle w:val="Bodytext7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§ 14</w:t>
      </w:r>
    </w:p>
    <w:p w:rsidR="00F93CE3" w:rsidRPr="002E41A0" w:rsidRDefault="00F93CE3" w:rsidP="00D113B0">
      <w:pPr>
        <w:pStyle w:val="Tekstpodstawowy2"/>
        <w:jc w:val="both"/>
      </w:pPr>
      <w:r w:rsidRPr="002E41A0">
        <w:t>Nin</w:t>
      </w:r>
      <w:r w:rsidR="002E41A0" w:rsidRPr="002E41A0">
        <w:t>iejsza umowa spisana została w trzech jednobrzmiących egzemplarzach, 2</w:t>
      </w:r>
      <w:r w:rsidRPr="002E41A0">
        <w:t xml:space="preserve"> egzemplarze dla Zamawiającego i 1 egzemplarz dla Wykonawcy.</w:t>
      </w:r>
    </w:p>
    <w:p w:rsidR="004E31E6" w:rsidRPr="002E41A0" w:rsidRDefault="004E31E6" w:rsidP="00D113B0">
      <w:pPr>
        <w:pStyle w:val="Tekstpodstawowy2"/>
        <w:jc w:val="both"/>
      </w:pPr>
    </w:p>
    <w:p w:rsidR="007E4585" w:rsidRPr="002E41A0" w:rsidRDefault="00D113B0" w:rsidP="00350A2D">
      <w:pPr>
        <w:pStyle w:val="Tekstpodstawowy2"/>
        <w:jc w:val="both"/>
        <w:rPr>
          <w:b/>
        </w:rPr>
      </w:pPr>
      <w:r w:rsidRPr="002E41A0">
        <w:rPr>
          <w:b/>
          <w:noProof/>
          <w:lang w:eastAsia="pl-PL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67957DB" wp14:editId="582C6305">
                <wp:simplePos x="0" y="0"/>
                <wp:positionH relativeFrom="column">
                  <wp:posOffset>4063365</wp:posOffset>
                </wp:positionH>
                <wp:positionV relativeFrom="paragraph">
                  <wp:posOffset>137160</wp:posOffset>
                </wp:positionV>
                <wp:extent cx="1352550" cy="12827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8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CE3" w:rsidRPr="00D113B0" w:rsidRDefault="00D113B0" w:rsidP="00F93CE3">
                            <w:pPr>
                              <w:pStyle w:val="Tekstpodstawowy2"/>
                              <w:shd w:val="clear" w:color="auto" w:fill="auto"/>
                              <w:spacing w:before="0" w:after="0" w:line="210" w:lineRule="exact"/>
                              <w:ind w:left="100"/>
                              <w:rPr>
                                <w:b/>
                              </w:rPr>
                            </w:pPr>
                            <w:r w:rsidRPr="00D113B0">
                              <w:rPr>
                                <w:rStyle w:val="BodytextExact"/>
                                <w:b/>
                                <w:sz w:val="22"/>
                                <w:szCs w:val="22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9.95pt;margin-top:10.8pt;width:106.5pt;height:10.1pt;z-index:-251657216;visibility:visible;mso-wrap-style:square;mso-width-percent:0;mso-height-percent:0;mso-wrap-distance-left:5pt;mso-wrap-distance-top:0;mso-wrap-distance-right: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" stroked="f">
                <v:fill opacity="0"/>
                <v:textbox inset="0,0,0,0">
                  <w:txbxContent>
                    <w:p w:rsidR="00F93CE3" w:rsidRPr="00D113B0" w:rsidRDefault="00D113B0" w:rsidP="00F93CE3">
                      <w:pPr>
                        <w:pStyle w:val="Tekstpodstawowy2"/>
                        <w:shd w:val="clear" w:color="auto" w:fill="auto"/>
                        <w:spacing w:before="0" w:after="0" w:line="210" w:lineRule="exact"/>
                        <w:ind w:left="100"/>
                        <w:rPr>
                          <w:b/>
                        </w:rPr>
                      </w:pPr>
                      <w:r w:rsidRPr="00D113B0">
                        <w:rPr>
                          <w:rStyle w:val="BodytextExact"/>
                          <w:b/>
                          <w:sz w:val="22"/>
                          <w:szCs w:val="22"/>
                        </w:rPr>
                        <w:t>WYKONAWCA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CE3" w:rsidRPr="002E41A0">
        <w:rPr>
          <w:b/>
        </w:rPr>
        <w:t xml:space="preserve">                ZAMAWIAJĄCY</w:t>
      </w:r>
    </w:p>
    <w:sectPr w:rsidR="007E4585" w:rsidRPr="002E41A0">
      <w:type w:val="continuous"/>
      <w:pgSz w:w="11906" w:h="16838"/>
      <w:pgMar w:top="1386" w:right="1361" w:bottom="1926" w:left="1386" w:header="1114" w:footer="1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34" w:rsidRDefault="00413334">
      <w:r>
        <w:separator/>
      </w:r>
    </w:p>
  </w:endnote>
  <w:endnote w:type="continuationSeparator" w:id="0">
    <w:p w:rsidR="00413334" w:rsidRDefault="0041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34" w:rsidRDefault="00413334">
      <w:r>
        <w:separator/>
      </w:r>
    </w:p>
  </w:footnote>
  <w:footnote w:type="continuationSeparator" w:id="0">
    <w:p w:rsidR="00413334" w:rsidRDefault="00413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C0" w:rsidRDefault="0041333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269304D8"/>
    <w:multiLevelType w:val="hybridMultilevel"/>
    <w:tmpl w:val="A80EA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C7A21"/>
    <w:multiLevelType w:val="multilevel"/>
    <w:tmpl w:val="6AC8F7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E3"/>
    <w:rsid w:val="0003051F"/>
    <w:rsid w:val="000801E8"/>
    <w:rsid w:val="00094A5A"/>
    <w:rsid w:val="000C52C2"/>
    <w:rsid w:val="002B796A"/>
    <w:rsid w:val="002E41A0"/>
    <w:rsid w:val="00350A2D"/>
    <w:rsid w:val="003546CC"/>
    <w:rsid w:val="00363FA4"/>
    <w:rsid w:val="00381D1F"/>
    <w:rsid w:val="00393708"/>
    <w:rsid w:val="00413334"/>
    <w:rsid w:val="00423C7C"/>
    <w:rsid w:val="00460CB0"/>
    <w:rsid w:val="00480F79"/>
    <w:rsid w:val="004B380C"/>
    <w:rsid w:val="004E31E6"/>
    <w:rsid w:val="004E679D"/>
    <w:rsid w:val="00644E35"/>
    <w:rsid w:val="00665A5B"/>
    <w:rsid w:val="00761740"/>
    <w:rsid w:val="007907C5"/>
    <w:rsid w:val="007E4585"/>
    <w:rsid w:val="00850B29"/>
    <w:rsid w:val="00A553E8"/>
    <w:rsid w:val="00B450C9"/>
    <w:rsid w:val="00D113B0"/>
    <w:rsid w:val="00D5512B"/>
    <w:rsid w:val="00D556AB"/>
    <w:rsid w:val="00DF5BD1"/>
    <w:rsid w:val="00DF7E2B"/>
    <w:rsid w:val="00E170F6"/>
    <w:rsid w:val="00F74BB7"/>
    <w:rsid w:val="00F93CE3"/>
    <w:rsid w:val="00FB2DC8"/>
    <w:rsid w:val="00F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CE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Exact">
    <w:name w:val="Body text Exact"/>
    <w:rsid w:val="00F93CE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"/>
      <w:sz w:val="21"/>
      <w:szCs w:val="21"/>
      <w:u w:val="none"/>
    </w:rPr>
  </w:style>
  <w:style w:type="paragraph" w:styleId="Tekstpodstawowy">
    <w:name w:val="Body Text"/>
    <w:basedOn w:val="Normalny"/>
    <w:link w:val="TekstpodstawowyZnak"/>
    <w:rsid w:val="00F93C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Bodytext3">
    <w:name w:val="Body text (3)"/>
    <w:basedOn w:val="Normalny"/>
    <w:rsid w:val="00F93CE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podstawowy2">
    <w:name w:val="Tekst podstawowy2"/>
    <w:basedOn w:val="Normalny"/>
    <w:rsid w:val="00F93CE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40"/>
      <w:sz w:val="21"/>
      <w:szCs w:val="21"/>
    </w:rPr>
  </w:style>
  <w:style w:type="paragraph" w:customStyle="1" w:styleId="Bodytext6">
    <w:name w:val="Body text (6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7">
    <w:name w:val="Body text (7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CordiaUPC" w:eastAsia="CordiaUPC" w:hAnsi="CordiaUPC" w:cs="CordiaUPC"/>
      <w:b/>
      <w:bCs/>
      <w:sz w:val="34"/>
      <w:szCs w:val="34"/>
    </w:rPr>
  </w:style>
  <w:style w:type="paragraph" w:styleId="Nagwek">
    <w:name w:val="header"/>
    <w:basedOn w:val="Normalny"/>
    <w:link w:val="NagwekZnak"/>
    <w:rsid w:val="00F93CE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Textodocorpo">
    <w:name w:val="Texto do corpo"/>
    <w:basedOn w:val="Normalny"/>
    <w:rsid w:val="00F93CE3"/>
    <w:pPr>
      <w:widowControl/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sz w:val="21"/>
      <w:szCs w:val="21"/>
      <w:lang w:val="pl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F93C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0"/>
    <w:uiPriority w:val="99"/>
    <w:semiHidden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Tekstpodstawowy3">
    <w:name w:val="Tekst podstawowy3"/>
    <w:basedOn w:val="Normalny"/>
    <w:rsid w:val="00F93CE3"/>
    <w:pPr>
      <w:shd w:val="clear" w:color="auto" w:fill="FFFFFF"/>
      <w:suppressAutoHyphens w:val="0"/>
      <w:spacing w:before="180" w:line="379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A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5A"/>
    <w:rPr>
      <w:rFonts w:ascii="Tahoma" w:eastAsia="Courier New" w:hAnsi="Tahoma" w:cs="Tahoma"/>
      <w:color w:val="000000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450C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41A0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Akapitzlist1">
    <w:name w:val="Akapit z listą1"/>
    <w:basedOn w:val="Normalny"/>
    <w:rsid w:val="002E41A0"/>
    <w:pPr>
      <w:widowControl/>
      <w:spacing w:after="160" w:line="259" w:lineRule="auto"/>
      <w:ind w:left="720"/>
    </w:pPr>
    <w:rPr>
      <w:rFonts w:ascii="Calibri" w:eastAsia="SimSun" w:hAnsi="Calibri" w:cs="Calibri"/>
      <w:color w:val="auto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CE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Exact">
    <w:name w:val="Body text Exact"/>
    <w:rsid w:val="00F93CE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"/>
      <w:sz w:val="21"/>
      <w:szCs w:val="21"/>
      <w:u w:val="none"/>
    </w:rPr>
  </w:style>
  <w:style w:type="paragraph" w:styleId="Tekstpodstawowy">
    <w:name w:val="Body Text"/>
    <w:basedOn w:val="Normalny"/>
    <w:link w:val="TekstpodstawowyZnak"/>
    <w:rsid w:val="00F93C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Bodytext3">
    <w:name w:val="Body text (3)"/>
    <w:basedOn w:val="Normalny"/>
    <w:rsid w:val="00F93CE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podstawowy2">
    <w:name w:val="Tekst podstawowy2"/>
    <w:basedOn w:val="Normalny"/>
    <w:rsid w:val="00F93CE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40"/>
      <w:sz w:val="21"/>
      <w:szCs w:val="21"/>
    </w:rPr>
  </w:style>
  <w:style w:type="paragraph" w:customStyle="1" w:styleId="Bodytext6">
    <w:name w:val="Body text (6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7">
    <w:name w:val="Body text (7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CordiaUPC" w:eastAsia="CordiaUPC" w:hAnsi="CordiaUPC" w:cs="CordiaUPC"/>
      <w:b/>
      <w:bCs/>
      <w:sz w:val="34"/>
      <w:szCs w:val="34"/>
    </w:rPr>
  </w:style>
  <w:style w:type="paragraph" w:styleId="Nagwek">
    <w:name w:val="header"/>
    <w:basedOn w:val="Normalny"/>
    <w:link w:val="NagwekZnak"/>
    <w:rsid w:val="00F93CE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Textodocorpo">
    <w:name w:val="Texto do corpo"/>
    <w:basedOn w:val="Normalny"/>
    <w:rsid w:val="00F93CE3"/>
    <w:pPr>
      <w:widowControl/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sz w:val="21"/>
      <w:szCs w:val="21"/>
      <w:lang w:val="pl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F93C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0"/>
    <w:uiPriority w:val="99"/>
    <w:semiHidden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Tekstpodstawowy3">
    <w:name w:val="Tekst podstawowy3"/>
    <w:basedOn w:val="Normalny"/>
    <w:rsid w:val="00F93CE3"/>
    <w:pPr>
      <w:shd w:val="clear" w:color="auto" w:fill="FFFFFF"/>
      <w:suppressAutoHyphens w:val="0"/>
      <w:spacing w:before="180" w:line="379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A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5A"/>
    <w:rPr>
      <w:rFonts w:ascii="Tahoma" w:eastAsia="Courier New" w:hAnsi="Tahoma" w:cs="Tahoma"/>
      <w:color w:val="000000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450C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41A0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Akapitzlist1">
    <w:name w:val="Akapit z listą1"/>
    <w:basedOn w:val="Normalny"/>
    <w:rsid w:val="002E41A0"/>
    <w:pPr>
      <w:widowControl/>
      <w:spacing w:after="160" w:line="259" w:lineRule="auto"/>
      <w:ind w:left="720"/>
    </w:pPr>
    <w:rPr>
      <w:rFonts w:ascii="Calibri" w:eastAsia="SimSun" w:hAnsi="Calibri" w:cs="Calibri"/>
      <w:color w:val="auto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2176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DP. Pawełczak</dc:creator>
  <cp:lastModifiedBy>Katarzyna Dziekańska</cp:lastModifiedBy>
  <cp:revision>15</cp:revision>
  <cp:lastPrinted>2018-12-11T08:06:00Z</cp:lastPrinted>
  <dcterms:created xsi:type="dcterms:W3CDTF">2019-12-10T09:18:00Z</dcterms:created>
  <dcterms:modified xsi:type="dcterms:W3CDTF">2019-12-11T12:54:00Z</dcterms:modified>
</cp:coreProperties>
</file>